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82F2E" w14:textId="77777777" w:rsidR="00101D10" w:rsidRPr="004859AB" w:rsidRDefault="00101D10" w:rsidP="00101D10">
      <w:pPr>
        <w:spacing w:after="240" w:line="360" w:lineRule="auto"/>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kern w:val="0"/>
          <w:lang w:eastAsia="en-GB"/>
          <w14:ligatures w14:val="none"/>
        </w:rPr>
        <w:br/>
      </w:r>
      <w:r w:rsidRPr="004859AB">
        <w:rPr>
          <w:rFonts w:ascii="Times New Roman" w:eastAsia="Times New Roman" w:hAnsi="Times New Roman" w:cs="Times New Roman"/>
          <w:kern w:val="0"/>
          <w:lang w:eastAsia="en-GB"/>
          <w14:ligatures w14:val="none"/>
        </w:rPr>
        <w:br/>
      </w:r>
      <w:r w:rsidRPr="004859AB">
        <w:rPr>
          <w:rFonts w:ascii="Times New Roman" w:eastAsia="Times New Roman" w:hAnsi="Times New Roman" w:cs="Times New Roman"/>
          <w:kern w:val="0"/>
          <w:lang w:eastAsia="en-GB"/>
          <w14:ligatures w14:val="none"/>
        </w:rPr>
        <w:br/>
      </w:r>
      <w:r w:rsidRPr="004859AB">
        <w:rPr>
          <w:rFonts w:ascii="Times New Roman" w:eastAsia="Times New Roman" w:hAnsi="Times New Roman" w:cs="Times New Roman"/>
          <w:kern w:val="0"/>
          <w:lang w:eastAsia="en-GB"/>
          <w14:ligatures w14:val="none"/>
        </w:rPr>
        <w:br/>
      </w:r>
      <w:r w:rsidRPr="004859AB">
        <w:rPr>
          <w:rFonts w:ascii="Times New Roman" w:eastAsia="Times New Roman" w:hAnsi="Times New Roman" w:cs="Times New Roman"/>
          <w:kern w:val="0"/>
          <w:lang w:eastAsia="en-GB"/>
          <w14:ligatures w14:val="none"/>
        </w:rPr>
        <w:br/>
      </w:r>
      <w:r w:rsidRPr="004859AB">
        <w:rPr>
          <w:rFonts w:ascii="Times New Roman" w:eastAsia="Times New Roman" w:hAnsi="Times New Roman" w:cs="Times New Roman"/>
          <w:kern w:val="0"/>
          <w:lang w:eastAsia="en-GB"/>
          <w14:ligatures w14:val="none"/>
        </w:rPr>
        <w:br/>
      </w:r>
    </w:p>
    <w:p w14:paraId="5116B886" w14:textId="77777777" w:rsidR="00101D10" w:rsidRPr="004859AB" w:rsidRDefault="00101D10" w:rsidP="00101D10">
      <w:pPr>
        <w:spacing w:line="360" w:lineRule="auto"/>
        <w:ind w:left="360" w:hanging="360"/>
        <w:jc w:val="center"/>
        <w:rPr>
          <w:rFonts w:ascii="Times New Roman" w:eastAsia="Times New Roman" w:hAnsi="Times New Roman" w:cs="Times New Roman"/>
          <w:b/>
          <w:bCs/>
          <w:i/>
          <w:iCs/>
          <w:color w:val="000000"/>
          <w:kern w:val="0"/>
          <w:sz w:val="40"/>
          <w:szCs w:val="40"/>
          <w:shd w:val="clear" w:color="auto" w:fill="FFF2CC"/>
          <w:lang w:eastAsia="en-GB"/>
          <w14:ligatures w14:val="none"/>
        </w:rPr>
      </w:pPr>
      <w:r w:rsidRPr="004859AB">
        <w:rPr>
          <w:rFonts w:ascii="Times New Roman" w:hAnsi="Times New Roman" w:cs="Times New Roman"/>
          <w:b/>
          <w:bCs/>
          <w:i/>
          <w:iCs/>
          <w:color w:val="000000"/>
          <w:sz w:val="40"/>
          <w:szCs w:val="40"/>
        </w:rPr>
        <w:t>Al Bint La 3inda Makan</w:t>
      </w:r>
    </w:p>
    <w:p w14:paraId="6FB1CB16" w14:textId="77777777" w:rsidR="00101D10" w:rsidRDefault="00101D10" w:rsidP="00101D10">
      <w:pPr>
        <w:spacing w:line="360" w:lineRule="auto"/>
        <w:ind w:left="360" w:hanging="360"/>
        <w:rPr>
          <w:rFonts w:ascii="Times New Roman" w:eastAsia="Times New Roman" w:hAnsi="Times New Roman" w:cs="Times New Roman"/>
          <w:i/>
          <w:iCs/>
          <w:color w:val="000000"/>
          <w:kern w:val="0"/>
          <w:lang w:eastAsia="en-GB"/>
          <w14:ligatures w14:val="none"/>
        </w:rPr>
      </w:pPr>
    </w:p>
    <w:p w14:paraId="12C9061A" w14:textId="77777777" w:rsidR="00101D10" w:rsidRPr="004859AB" w:rsidRDefault="00101D10" w:rsidP="00101D10">
      <w:pPr>
        <w:spacing w:line="360" w:lineRule="auto"/>
        <w:ind w:left="360" w:hanging="360"/>
        <w:jc w:val="center"/>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i/>
          <w:iCs/>
          <w:color w:val="000000"/>
          <w:kern w:val="0"/>
          <w:lang w:eastAsia="en-GB"/>
          <w14:ligatures w14:val="none"/>
        </w:rPr>
        <w:t>{The Daughter has No Place}</w:t>
      </w:r>
    </w:p>
    <w:p w14:paraId="44FBD7B4" w14:textId="77777777" w:rsidR="00101D10" w:rsidRPr="004859AB" w:rsidRDefault="00101D10" w:rsidP="00101D10">
      <w:pPr>
        <w:spacing w:line="360" w:lineRule="auto"/>
        <w:rPr>
          <w:rFonts w:ascii="Times New Roman" w:eastAsia="Times New Roman" w:hAnsi="Times New Roman" w:cs="Times New Roman"/>
          <w:kern w:val="0"/>
          <w:lang w:eastAsia="en-GB"/>
          <w14:ligatures w14:val="none"/>
        </w:rPr>
      </w:pPr>
    </w:p>
    <w:p w14:paraId="0C8F0071" w14:textId="77777777" w:rsidR="00101D10" w:rsidRPr="004859AB" w:rsidRDefault="00101D10" w:rsidP="00101D10">
      <w:pPr>
        <w:spacing w:line="360" w:lineRule="auto"/>
        <w:rPr>
          <w:rFonts w:ascii="Times New Roman" w:eastAsia="Times New Roman" w:hAnsi="Times New Roman" w:cs="Times New Roman"/>
          <w:color w:val="000000"/>
          <w:kern w:val="0"/>
          <w:lang w:eastAsia="en-GB"/>
          <w14:ligatures w14:val="none"/>
        </w:rPr>
      </w:pPr>
    </w:p>
    <w:p w14:paraId="65109FAD" w14:textId="77777777" w:rsidR="00101D10" w:rsidRPr="004859AB" w:rsidRDefault="00101D10" w:rsidP="00101D10">
      <w:pPr>
        <w:spacing w:line="360" w:lineRule="auto"/>
        <w:jc w:val="center"/>
        <w:rPr>
          <w:rFonts w:ascii="Times New Roman" w:eastAsia="Times New Roman" w:hAnsi="Times New Roman" w:cs="Times New Roman"/>
          <w:kern w:val="0"/>
          <w:lang w:eastAsia="en-GB"/>
          <w14:ligatures w14:val="none"/>
        </w:rPr>
      </w:pPr>
      <w:r>
        <w:rPr>
          <w:rFonts w:ascii="Times New Roman" w:eastAsia="Times New Roman" w:hAnsi="Times New Roman" w:cs="Times New Roman"/>
          <w:color w:val="000000"/>
          <w:kern w:val="0"/>
          <w:lang w:eastAsia="en-GB"/>
          <w14:ligatures w14:val="none"/>
        </w:rPr>
        <w:t>By Shayla Zreika</w:t>
      </w:r>
    </w:p>
    <w:p w14:paraId="49CAABA1" w14:textId="77777777" w:rsidR="00101D10" w:rsidRPr="004859AB" w:rsidRDefault="00101D10" w:rsidP="00101D10">
      <w:pPr>
        <w:spacing w:after="240" w:line="360" w:lineRule="auto"/>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kern w:val="0"/>
          <w:lang w:eastAsia="en-GB"/>
          <w14:ligatures w14:val="none"/>
        </w:rPr>
        <w:br/>
      </w:r>
      <w:r w:rsidRPr="004859AB">
        <w:rPr>
          <w:rFonts w:ascii="Times New Roman" w:eastAsia="Times New Roman" w:hAnsi="Times New Roman" w:cs="Times New Roman"/>
          <w:kern w:val="0"/>
          <w:lang w:eastAsia="en-GB"/>
          <w14:ligatures w14:val="none"/>
        </w:rPr>
        <w:br/>
      </w:r>
    </w:p>
    <w:p w14:paraId="7F271C05" w14:textId="77777777" w:rsidR="00101D10" w:rsidRPr="004859AB" w:rsidRDefault="00101D10" w:rsidP="00101D10">
      <w:pPr>
        <w:bidi/>
        <w:spacing w:line="360" w:lineRule="auto"/>
        <w:jc w:val="center"/>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i/>
          <w:iCs/>
          <w:color w:val="000000"/>
          <w:kern w:val="0"/>
          <w:rtl/>
          <w:lang w:eastAsia="en-GB"/>
          <w14:ligatures w14:val="none"/>
        </w:rPr>
        <w:t xml:space="preserve">“فزعانة يا قلبي أكبر </w:t>
      </w:r>
      <w:proofErr w:type="spellStart"/>
      <w:r w:rsidRPr="004859AB">
        <w:rPr>
          <w:rFonts w:ascii="Times New Roman" w:eastAsia="Times New Roman" w:hAnsi="Times New Roman" w:cs="Times New Roman"/>
          <w:i/>
          <w:iCs/>
          <w:color w:val="000000"/>
          <w:kern w:val="0"/>
          <w:rtl/>
          <w:lang w:eastAsia="en-GB"/>
          <w14:ligatures w14:val="none"/>
        </w:rPr>
        <w:t>بهالغربة</w:t>
      </w:r>
      <w:proofErr w:type="spellEnd"/>
      <w:r w:rsidRPr="004859AB">
        <w:rPr>
          <w:rFonts w:ascii="Times New Roman" w:eastAsia="Times New Roman" w:hAnsi="Times New Roman" w:cs="Times New Roman"/>
          <w:i/>
          <w:iCs/>
          <w:color w:val="000000"/>
          <w:kern w:val="0"/>
          <w:rtl/>
          <w:lang w:eastAsia="en-GB"/>
          <w14:ligatures w14:val="none"/>
        </w:rPr>
        <w:t xml:space="preserve"> ما تعرفني بلادي</w:t>
      </w:r>
    </w:p>
    <w:p w14:paraId="1A6AF889" w14:textId="77777777" w:rsidR="00101D10" w:rsidRPr="004859AB" w:rsidRDefault="00101D10" w:rsidP="00101D10">
      <w:pPr>
        <w:bidi/>
        <w:spacing w:line="360" w:lineRule="auto"/>
        <w:jc w:val="center"/>
        <w:rPr>
          <w:rFonts w:ascii="Times New Roman" w:eastAsia="Times New Roman" w:hAnsi="Times New Roman" w:cs="Times New Roman"/>
          <w:kern w:val="0"/>
          <w:rtl/>
          <w:lang w:eastAsia="en-GB"/>
          <w14:ligatures w14:val="none"/>
        </w:rPr>
      </w:pPr>
      <w:r w:rsidRPr="004859AB">
        <w:rPr>
          <w:rFonts w:ascii="Times New Roman" w:eastAsia="Times New Roman" w:hAnsi="Times New Roman" w:cs="Times New Roman"/>
          <w:i/>
          <w:iCs/>
          <w:color w:val="000000"/>
          <w:kern w:val="0"/>
          <w:rtl/>
          <w:lang w:eastAsia="en-GB"/>
          <w14:ligatures w14:val="none"/>
        </w:rPr>
        <w:t xml:space="preserve">خدني </w:t>
      </w:r>
      <w:proofErr w:type="spellStart"/>
      <w:r w:rsidRPr="004859AB">
        <w:rPr>
          <w:rFonts w:ascii="Times New Roman" w:eastAsia="Times New Roman" w:hAnsi="Times New Roman" w:cs="Times New Roman"/>
          <w:i/>
          <w:iCs/>
          <w:color w:val="000000"/>
          <w:kern w:val="0"/>
          <w:rtl/>
          <w:lang w:eastAsia="en-GB"/>
          <w14:ligatures w14:val="none"/>
        </w:rPr>
        <w:t>خدني</w:t>
      </w:r>
      <w:proofErr w:type="spellEnd"/>
      <w:r w:rsidRPr="004859AB">
        <w:rPr>
          <w:rFonts w:ascii="Times New Roman" w:eastAsia="Times New Roman" w:hAnsi="Times New Roman" w:cs="Times New Roman"/>
          <w:i/>
          <w:iCs/>
          <w:color w:val="000000"/>
          <w:kern w:val="0"/>
          <w:rtl/>
          <w:lang w:eastAsia="en-GB"/>
          <w14:ligatures w14:val="none"/>
        </w:rPr>
        <w:t xml:space="preserve"> </w:t>
      </w:r>
      <w:proofErr w:type="spellStart"/>
      <w:r w:rsidRPr="004859AB">
        <w:rPr>
          <w:rFonts w:ascii="Times New Roman" w:eastAsia="Times New Roman" w:hAnsi="Times New Roman" w:cs="Times New Roman"/>
          <w:i/>
          <w:iCs/>
          <w:color w:val="000000"/>
          <w:kern w:val="0"/>
          <w:rtl/>
          <w:lang w:eastAsia="en-GB"/>
          <w14:ligatures w14:val="none"/>
        </w:rPr>
        <w:t>خدني</w:t>
      </w:r>
      <w:proofErr w:type="spellEnd"/>
      <w:r w:rsidRPr="004859AB">
        <w:rPr>
          <w:rFonts w:ascii="Times New Roman" w:eastAsia="Times New Roman" w:hAnsi="Times New Roman" w:cs="Times New Roman"/>
          <w:i/>
          <w:iCs/>
          <w:color w:val="000000"/>
          <w:kern w:val="0"/>
          <w:rtl/>
          <w:lang w:eastAsia="en-GB"/>
          <w14:ligatures w14:val="none"/>
        </w:rPr>
        <w:t xml:space="preserve"> على بلادي.</w:t>
      </w:r>
    </w:p>
    <w:p w14:paraId="14CD57E5" w14:textId="77777777" w:rsidR="00101D10" w:rsidRPr="004859AB" w:rsidRDefault="00101D10" w:rsidP="00101D10">
      <w:pPr>
        <w:spacing w:line="360" w:lineRule="auto"/>
        <w:jc w:val="center"/>
        <w:rPr>
          <w:rFonts w:ascii="Times New Roman" w:eastAsia="Times New Roman" w:hAnsi="Times New Roman" w:cs="Times New Roman"/>
          <w:kern w:val="0"/>
          <w:rtl/>
          <w:lang w:eastAsia="en-GB"/>
          <w14:ligatures w14:val="none"/>
        </w:rPr>
      </w:pPr>
      <w:r w:rsidRPr="004859AB">
        <w:rPr>
          <w:rFonts w:ascii="Times New Roman" w:eastAsia="Times New Roman" w:hAnsi="Times New Roman" w:cs="Times New Roman"/>
          <w:i/>
          <w:iCs/>
          <w:color w:val="000000"/>
          <w:kern w:val="0"/>
          <w:lang w:eastAsia="en-GB"/>
          <w14:ligatures w14:val="none"/>
        </w:rPr>
        <w:t>I'm scared, my heart, to grow up in this estrangement, my home wouldn't recognise me</w:t>
      </w:r>
    </w:p>
    <w:p w14:paraId="24B1A18B" w14:textId="77777777" w:rsidR="00101D10" w:rsidRPr="004859AB" w:rsidRDefault="00101D10" w:rsidP="00101D10">
      <w:pPr>
        <w:spacing w:line="360" w:lineRule="auto"/>
        <w:jc w:val="center"/>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i/>
          <w:iCs/>
          <w:color w:val="000000"/>
          <w:kern w:val="0"/>
          <w:lang w:eastAsia="en-GB"/>
          <w14:ligatures w14:val="none"/>
        </w:rPr>
        <w:t>Take me, take me, take me home.”</w:t>
      </w:r>
    </w:p>
    <w:p w14:paraId="4D8F118F" w14:textId="77777777" w:rsidR="00101D10" w:rsidRPr="004859AB" w:rsidRDefault="00101D10" w:rsidP="00101D10">
      <w:pPr>
        <w:spacing w:line="360" w:lineRule="auto"/>
        <w:rPr>
          <w:rFonts w:ascii="Times New Roman" w:eastAsia="Times New Roman" w:hAnsi="Times New Roman" w:cs="Times New Roman"/>
          <w:kern w:val="0"/>
          <w:lang w:eastAsia="en-GB"/>
          <w14:ligatures w14:val="none"/>
        </w:rPr>
      </w:pPr>
    </w:p>
    <w:p w14:paraId="04A18068" w14:textId="77777777" w:rsidR="00101D10" w:rsidRPr="004859AB" w:rsidRDefault="00101D10" w:rsidP="00101D10">
      <w:pPr>
        <w:spacing w:line="360" w:lineRule="auto"/>
        <w:jc w:val="center"/>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 </w:t>
      </w:r>
      <w:r w:rsidRPr="004859AB">
        <w:rPr>
          <w:rFonts w:ascii="Times New Roman" w:eastAsia="Times New Roman" w:hAnsi="Times New Roman" w:cs="Times New Roman"/>
          <w:i/>
          <w:iCs/>
          <w:color w:val="000000"/>
          <w:kern w:val="0"/>
          <w:lang w:eastAsia="en-GB"/>
          <w14:ligatures w14:val="none"/>
        </w:rPr>
        <w:t>Nassam Alayna El Hawa</w:t>
      </w:r>
      <w:r w:rsidRPr="004859AB">
        <w:rPr>
          <w:rFonts w:ascii="Times New Roman" w:eastAsia="Times New Roman" w:hAnsi="Times New Roman" w:cs="Times New Roman"/>
          <w:color w:val="000000"/>
          <w:kern w:val="0"/>
          <w:lang w:eastAsia="en-GB"/>
          <w14:ligatures w14:val="none"/>
        </w:rPr>
        <w:t>, Fairuz</w:t>
      </w:r>
    </w:p>
    <w:p w14:paraId="42C7C702" w14:textId="77777777" w:rsidR="00101D10" w:rsidRPr="004859AB" w:rsidRDefault="00101D10" w:rsidP="00101D10">
      <w:pPr>
        <w:spacing w:after="240" w:line="360" w:lineRule="auto"/>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kern w:val="0"/>
          <w:lang w:eastAsia="en-GB"/>
          <w14:ligatures w14:val="none"/>
        </w:rPr>
        <w:br/>
      </w:r>
    </w:p>
    <w:p w14:paraId="052A7E88" w14:textId="77777777" w:rsidR="00101D10" w:rsidRPr="004859AB" w:rsidRDefault="00101D10" w:rsidP="00101D10">
      <w:pPr>
        <w:spacing w:line="360" w:lineRule="auto"/>
        <w:rPr>
          <w:rFonts w:ascii="Times New Roman" w:eastAsia="Times New Roman" w:hAnsi="Times New Roman" w:cs="Times New Roman"/>
          <w:b/>
          <w:bCs/>
          <w:color w:val="000000"/>
          <w:kern w:val="0"/>
          <w:lang w:eastAsia="en-GB"/>
          <w14:ligatures w14:val="none"/>
        </w:rPr>
      </w:pPr>
    </w:p>
    <w:p w14:paraId="4A44E2F9" w14:textId="77777777" w:rsidR="00101D10" w:rsidRPr="004859AB" w:rsidRDefault="00101D10" w:rsidP="00101D10">
      <w:pPr>
        <w:spacing w:line="360" w:lineRule="auto"/>
        <w:rPr>
          <w:rFonts w:ascii="Times New Roman" w:eastAsia="Times New Roman" w:hAnsi="Times New Roman" w:cs="Times New Roman"/>
          <w:b/>
          <w:bCs/>
          <w:color w:val="000000"/>
          <w:kern w:val="0"/>
          <w:lang w:eastAsia="en-GB"/>
          <w14:ligatures w14:val="none"/>
        </w:rPr>
      </w:pPr>
    </w:p>
    <w:p w14:paraId="4FC453CE" w14:textId="77777777" w:rsidR="00101D10" w:rsidRPr="004859AB" w:rsidRDefault="00101D10" w:rsidP="00101D10">
      <w:pPr>
        <w:spacing w:line="360" w:lineRule="auto"/>
        <w:rPr>
          <w:rFonts w:ascii="Times New Roman" w:eastAsia="Times New Roman" w:hAnsi="Times New Roman" w:cs="Times New Roman"/>
          <w:b/>
          <w:bCs/>
          <w:color w:val="000000"/>
          <w:kern w:val="0"/>
          <w:lang w:eastAsia="en-GB"/>
          <w14:ligatures w14:val="none"/>
        </w:rPr>
      </w:pPr>
      <w:r w:rsidRPr="004859AB">
        <w:rPr>
          <w:rFonts w:ascii="Times New Roman" w:eastAsia="Times New Roman" w:hAnsi="Times New Roman" w:cs="Times New Roman"/>
          <w:b/>
          <w:bCs/>
          <w:color w:val="000000"/>
          <w:kern w:val="0"/>
          <w:lang w:eastAsia="en-GB"/>
          <w14:ligatures w14:val="none"/>
        </w:rPr>
        <w:br w:type="page"/>
      </w:r>
    </w:p>
    <w:p w14:paraId="39CFEE83" w14:textId="77777777" w:rsidR="00101D10" w:rsidRPr="004859AB" w:rsidRDefault="00101D10" w:rsidP="00101D10">
      <w:pPr>
        <w:spacing w:line="360" w:lineRule="auto"/>
        <w:rPr>
          <w:rFonts w:ascii="Times New Roman" w:eastAsia="Times New Roman" w:hAnsi="Times New Roman" w:cs="Times New Roman"/>
          <w:kern w:val="0"/>
          <w:lang w:eastAsia="en-GB"/>
          <w14:ligatures w14:val="none"/>
        </w:rPr>
      </w:pPr>
      <w:proofErr w:type="spellStart"/>
      <w:r w:rsidRPr="004859AB">
        <w:rPr>
          <w:rFonts w:ascii="Times New Roman" w:eastAsia="Times New Roman" w:hAnsi="Times New Roman" w:cs="Times New Roman"/>
          <w:b/>
          <w:bCs/>
          <w:color w:val="000000"/>
          <w:kern w:val="0"/>
          <w:lang w:eastAsia="en-GB"/>
          <w14:ligatures w14:val="none"/>
        </w:rPr>
        <w:lastRenderedPageBreak/>
        <w:t>Cedrus</w:t>
      </w:r>
      <w:proofErr w:type="spellEnd"/>
      <w:r w:rsidRPr="004859AB">
        <w:rPr>
          <w:rFonts w:ascii="Times New Roman" w:eastAsia="Times New Roman" w:hAnsi="Times New Roman" w:cs="Times New Roman"/>
          <w:b/>
          <w:bCs/>
          <w:color w:val="000000"/>
          <w:kern w:val="0"/>
          <w:lang w:eastAsia="en-GB"/>
          <w14:ligatures w14:val="none"/>
        </w:rPr>
        <w:t xml:space="preserve"> Libnani</w:t>
      </w:r>
    </w:p>
    <w:p w14:paraId="78FDE7E9"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Cascading in luminance behind the shadows of suburbia, the blue in the sky turned clementine and invited the local cockatoos to settle on the clothing line of </w:t>
      </w:r>
      <w:r w:rsidRPr="00197805">
        <w:rPr>
          <w:rFonts w:ascii="Times New Roman" w:eastAsia="Times New Roman" w:hAnsi="Times New Roman" w:cs="Times New Roman"/>
          <w:color w:val="000000"/>
          <w:kern w:val="0"/>
          <w:lang w:eastAsia="en-GB"/>
          <w14:ligatures w14:val="none"/>
        </w:rPr>
        <w:t>Jido’s</w:t>
      </w:r>
      <w:r w:rsidRPr="004859AB">
        <w:rPr>
          <w:rFonts w:ascii="Times New Roman" w:eastAsia="Times New Roman" w:hAnsi="Times New Roman" w:cs="Times New Roman"/>
          <w:color w:val="000000"/>
          <w:kern w:val="0"/>
          <w:lang w:eastAsia="en-GB"/>
          <w14:ligatures w14:val="none"/>
        </w:rPr>
        <w:t xml:space="preserve"> backyard. </w:t>
      </w:r>
    </w:p>
    <w:p w14:paraId="3FB6CB0F"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w:t>
      </w:r>
      <w:r w:rsidRPr="004859AB">
        <w:rPr>
          <w:rFonts w:ascii="Times New Roman" w:eastAsia="Times New Roman" w:hAnsi="Times New Roman" w:cs="Times New Roman"/>
          <w:i/>
          <w:iCs/>
          <w:color w:val="000000"/>
          <w:kern w:val="0"/>
          <w:lang w:eastAsia="en-GB"/>
          <w14:ligatures w14:val="none"/>
        </w:rPr>
        <w:t xml:space="preserve">Ahla </w:t>
      </w:r>
      <w:proofErr w:type="spellStart"/>
      <w:r w:rsidRPr="004859AB">
        <w:rPr>
          <w:rFonts w:ascii="Times New Roman" w:eastAsia="Times New Roman" w:hAnsi="Times New Roman" w:cs="Times New Roman"/>
          <w:i/>
          <w:iCs/>
          <w:color w:val="000000"/>
          <w:kern w:val="0"/>
          <w:lang w:eastAsia="en-GB"/>
          <w14:ligatures w14:val="none"/>
        </w:rPr>
        <w:t>wa</w:t>
      </w:r>
      <w:proofErr w:type="spellEnd"/>
      <w:r w:rsidRPr="004859AB">
        <w:rPr>
          <w:rFonts w:ascii="Times New Roman" w:eastAsia="Times New Roman" w:hAnsi="Times New Roman" w:cs="Times New Roman"/>
          <w:i/>
          <w:iCs/>
          <w:color w:val="000000"/>
          <w:kern w:val="0"/>
          <w:lang w:eastAsia="en-GB"/>
          <w14:ligatures w14:val="none"/>
        </w:rPr>
        <w:t xml:space="preserve"> </w:t>
      </w:r>
      <w:proofErr w:type="spellStart"/>
      <w:r w:rsidRPr="004859AB">
        <w:rPr>
          <w:rFonts w:ascii="Times New Roman" w:eastAsia="Times New Roman" w:hAnsi="Times New Roman" w:cs="Times New Roman"/>
          <w:i/>
          <w:iCs/>
          <w:color w:val="000000"/>
          <w:kern w:val="0"/>
          <w:lang w:eastAsia="en-GB"/>
          <w14:ligatures w14:val="none"/>
        </w:rPr>
        <w:t>sahlan</w:t>
      </w:r>
      <w:proofErr w:type="spellEnd"/>
      <w:r w:rsidRPr="004859AB">
        <w:rPr>
          <w:rFonts w:ascii="Times New Roman" w:eastAsia="Times New Roman" w:hAnsi="Times New Roman" w:cs="Times New Roman"/>
          <w:color w:val="000000"/>
          <w:kern w:val="0"/>
          <w:lang w:eastAsia="en-GB"/>
          <w14:ligatures w14:val="none"/>
        </w:rPr>
        <w:t xml:space="preserve">,” rolled off his tongue, as he smoothed Capilano honey over the milled grains of </w:t>
      </w:r>
      <w:proofErr w:type="spellStart"/>
      <w:r w:rsidRPr="004859AB">
        <w:rPr>
          <w:rFonts w:ascii="Times New Roman" w:eastAsia="Times New Roman" w:hAnsi="Times New Roman" w:cs="Times New Roman"/>
          <w:i/>
          <w:iCs/>
          <w:color w:val="000000"/>
          <w:kern w:val="0"/>
          <w:lang w:eastAsia="en-GB"/>
          <w14:ligatures w14:val="none"/>
        </w:rPr>
        <w:t>khibis</w:t>
      </w:r>
      <w:proofErr w:type="spellEnd"/>
      <w:r w:rsidRPr="004859AB">
        <w:rPr>
          <w:rFonts w:ascii="Times New Roman" w:eastAsia="Times New Roman" w:hAnsi="Times New Roman" w:cs="Times New Roman"/>
          <w:i/>
          <w:iCs/>
          <w:color w:val="000000"/>
          <w:kern w:val="0"/>
          <w:lang w:eastAsia="en-GB"/>
          <w14:ligatures w14:val="none"/>
        </w:rPr>
        <w:t xml:space="preserve"> </w:t>
      </w:r>
      <w:r w:rsidRPr="004859AB">
        <w:rPr>
          <w:rFonts w:ascii="Times New Roman" w:eastAsia="Times New Roman" w:hAnsi="Times New Roman" w:cs="Times New Roman"/>
          <w:color w:val="000000"/>
          <w:kern w:val="0"/>
          <w:lang w:eastAsia="en-GB"/>
          <w14:ligatures w14:val="none"/>
        </w:rPr>
        <w:t xml:space="preserve">left over from lunch. Honey dripped down the spoon and into the seams between his fingers before he tossed it into the sink. Mum and </w:t>
      </w:r>
      <w:proofErr w:type="spellStart"/>
      <w:r w:rsidRPr="004859AB">
        <w:rPr>
          <w:rFonts w:ascii="Times New Roman" w:eastAsia="Times New Roman" w:hAnsi="Times New Roman" w:cs="Times New Roman"/>
          <w:color w:val="000000"/>
          <w:kern w:val="0"/>
          <w:lang w:eastAsia="en-GB"/>
          <w14:ligatures w14:val="none"/>
        </w:rPr>
        <w:t>Tayta</w:t>
      </w:r>
      <w:proofErr w:type="spellEnd"/>
      <w:r w:rsidRPr="004859AB">
        <w:rPr>
          <w:rFonts w:ascii="Times New Roman" w:eastAsia="Times New Roman" w:hAnsi="Times New Roman" w:cs="Times New Roman"/>
          <w:i/>
          <w:iCs/>
          <w:color w:val="000000"/>
          <w:kern w:val="0"/>
          <w:lang w:eastAsia="en-GB"/>
          <w14:ligatures w14:val="none"/>
        </w:rPr>
        <w:t xml:space="preserve"> </w:t>
      </w:r>
      <w:r w:rsidRPr="004859AB">
        <w:rPr>
          <w:rFonts w:ascii="Times New Roman" w:eastAsia="Times New Roman" w:hAnsi="Times New Roman" w:cs="Times New Roman"/>
          <w:color w:val="000000"/>
          <w:kern w:val="0"/>
          <w:lang w:eastAsia="en-GB"/>
          <w14:ligatures w14:val="none"/>
        </w:rPr>
        <w:t xml:space="preserve">chuckled as he made his way to greet his feathered mates on the back veranda. You could see </w:t>
      </w:r>
      <w:proofErr w:type="spellStart"/>
      <w:r w:rsidRPr="004859AB">
        <w:rPr>
          <w:rFonts w:ascii="Times New Roman" w:eastAsia="Times New Roman" w:hAnsi="Times New Roman" w:cs="Times New Roman"/>
          <w:color w:val="000000"/>
          <w:kern w:val="0"/>
          <w:lang w:eastAsia="en-GB"/>
          <w14:ligatures w14:val="none"/>
        </w:rPr>
        <w:t>Tayta’s</w:t>
      </w:r>
      <w:proofErr w:type="spellEnd"/>
      <w:r w:rsidRPr="004859AB">
        <w:rPr>
          <w:rFonts w:ascii="Times New Roman" w:eastAsia="Times New Roman" w:hAnsi="Times New Roman" w:cs="Times New Roman"/>
          <w:color w:val="000000"/>
          <w:kern w:val="0"/>
          <w:lang w:eastAsia="en-GB"/>
          <w14:ligatures w14:val="none"/>
        </w:rPr>
        <w:t xml:space="preserve"> youth in the maple of Mum’s laughing eyes and Mum’s wisdom in the folds framing </w:t>
      </w:r>
      <w:proofErr w:type="spellStart"/>
      <w:r w:rsidRPr="004859AB">
        <w:rPr>
          <w:rFonts w:ascii="Times New Roman" w:eastAsia="Times New Roman" w:hAnsi="Times New Roman" w:cs="Times New Roman"/>
          <w:color w:val="000000"/>
          <w:kern w:val="0"/>
          <w:lang w:eastAsia="en-GB"/>
          <w14:ligatures w14:val="none"/>
        </w:rPr>
        <w:t>Tayta’s</w:t>
      </w:r>
      <w:proofErr w:type="spellEnd"/>
      <w:r w:rsidRPr="004859AB">
        <w:rPr>
          <w:rFonts w:ascii="Times New Roman" w:eastAsia="Times New Roman" w:hAnsi="Times New Roman" w:cs="Times New Roman"/>
          <w:color w:val="000000"/>
          <w:kern w:val="0"/>
          <w:lang w:eastAsia="en-GB"/>
          <w14:ligatures w14:val="none"/>
        </w:rPr>
        <w:t xml:space="preserve"> lips. They were indistinguishable. </w:t>
      </w:r>
    </w:p>
    <w:p w14:paraId="6298CA33"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Standing near the door, I planted a kiss on Jido’s cool cheek. He patted me on the back of my shoulder, his leaning palm leaving a kiss of aged nectar on the collar of my shirt. I took no notice of the premature stain I would eventually spend an evening scrubbing clean. I </w:t>
      </w:r>
      <w:proofErr w:type="gramStart"/>
      <w:r w:rsidRPr="004859AB">
        <w:rPr>
          <w:rFonts w:ascii="Times New Roman" w:eastAsia="Times New Roman" w:hAnsi="Times New Roman" w:cs="Times New Roman"/>
          <w:color w:val="000000"/>
          <w:kern w:val="0"/>
          <w:lang w:eastAsia="en-GB"/>
          <w14:ligatures w14:val="none"/>
        </w:rPr>
        <w:t>did</w:t>
      </w:r>
      <w:proofErr w:type="gramEnd"/>
      <w:r w:rsidRPr="004859AB">
        <w:rPr>
          <w:rFonts w:ascii="Times New Roman" w:eastAsia="Times New Roman" w:hAnsi="Times New Roman" w:cs="Times New Roman"/>
          <w:color w:val="000000"/>
          <w:kern w:val="0"/>
          <w:lang w:eastAsia="en-GB"/>
          <w14:ligatures w14:val="none"/>
        </w:rPr>
        <w:t xml:space="preserve"> however, take notice of the foam groves of my </w:t>
      </w:r>
      <w:proofErr w:type="spellStart"/>
      <w:r w:rsidRPr="004859AB">
        <w:rPr>
          <w:rFonts w:ascii="Times New Roman" w:eastAsia="Times New Roman" w:hAnsi="Times New Roman" w:cs="Times New Roman"/>
          <w:color w:val="000000"/>
          <w:kern w:val="0"/>
          <w:lang w:eastAsia="en-GB"/>
          <w14:ligatures w14:val="none"/>
        </w:rPr>
        <w:t>Havanias</w:t>
      </w:r>
      <w:proofErr w:type="spellEnd"/>
      <w:r w:rsidRPr="004859AB">
        <w:rPr>
          <w:rFonts w:ascii="Times New Roman" w:eastAsia="Times New Roman" w:hAnsi="Times New Roman" w:cs="Times New Roman"/>
          <w:color w:val="000000"/>
          <w:kern w:val="0"/>
          <w:lang w:eastAsia="en-GB"/>
          <w14:ligatures w14:val="none"/>
        </w:rPr>
        <w:t>, imprinting the dry skin of my heels. </w:t>
      </w:r>
    </w:p>
    <w:p w14:paraId="1A91F8DF"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“Those birds were the first to welcome him in this country,” </w:t>
      </w:r>
      <w:proofErr w:type="spellStart"/>
      <w:r w:rsidRPr="004859AB">
        <w:rPr>
          <w:rFonts w:ascii="Times New Roman" w:eastAsia="Times New Roman" w:hAnsi="Times New Roman" w:cs="Times New Roman"/>
          <w:color w:val="000000"/>
          <w:kern w:val="0"/>
          <w:lang w:eastAsia="en-GB"/>
          <w14:ligatures w14:val="none"/>
        </w:rPr>
        <w:t>Tayta</w:t>
      </w:r>
      <w:proofErr w:type="spellEnd"/>
      <w:r w:rsidRPr="004859AB">
        <w:rPr>
          <w:rFonts w:ascii="Times New Roman" w:eastAsia="Times New Roman" w:hAnsi="Times New Roman" w:cs="Times New Roman"/>
          <w:color w:val="000000"/>
          <w:kern w:val="0"/>
          <w:lang w:eastAsia="en-GB"/>
          <w14:ligatures w14:val="none"/>
        </w:rPr>
        <w:t xml:space="preserve"> said as the ceramic </w:t>
      </w:r>
      <w:proofErr w:type="spellStart"/>
      <w:r w:rsidRPr="004859AB">
        <w:rPr>
          <w:rFonts w:ascii="Times New Roman" w:eastAsia="Times New Roman" w:hAnsi="Times New Roman" w:cs="Times New Roman"/>
          <w:i/>
          <w:iCs/>
          <w:color w:val="000000"/>
          <w:kern w:val="0"/>
          <w:lang w:eastAsia="en-GB"/>
          <w14:ligatures w14:val="none"/>
        </w:rPr>
        <w:t>ahwa</w:t>
      </w:r>
      <w:proofErr w:type="spellEnd"/>
      <w:r w:rsidRPr="004859AB">
        <w:rPr>
          <w:rFonts w:ascii="Times New Roman" w:eastAsia="Times New Roman" w:hAnsi="Times New Roman" w:cs="Times New Roman"/>
          <w:color w:val="000000"/>
          <w:kern w:val="0"/>
          <w:lang w:eastAsia="en-GB"/>
          <w14:ligatures w14:val="none"/>
        </w:rPr>
        <w:t xml:space="preserve"> cup clinked onto the coffee table. “Back home, in the montane forests, it was the finches. They would sit above our heads in the branches of the cedar trees.”</w:t>
      </w:r>
    </w:p>
    <w:p w14:paraId="6D053D87"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It was an image of fading antiquity, that cedar tree. The </w:t>
      </w:r>
      <w:proofErr w:type="spellStart"/>
      <w:r w:rsidRPr="004859AB">
        <w:rPr>
          <w:rFonts w:ascii="Times New Roman" w:eastAsia="Times New Roman" w:hAnsi="Times New Roman" w:cs="Times New Roman"/>
          <w:i/>
          <w:iCs/>
          <w:color w:val="000000"/>
          <w:kern w:val="0"/>
          <w:lang w:eastAsia="en-GB"/>
          <w14:ligatures w14:val="none"/>
        </w:rPr>
        <w:t>cedrus</w:t>
      </w:r>
      <w:proofErr w:type="spellEnd"/>
      <w:r w:rsidRPr="004859AB">
        <w:rPr>
          <w:rFonts w:ascii="Times New Roman" w:eastAsia="Times New Roman" w:hAnsi="Times New Roman" w:cs="Times New Roman"/>
          <w:i/>
          <w:iCs/>
          <w:color w:val="000000"/>
          <w:kern w:val="0"/>
          <w:lang w:eastAsia="en-GB"/>
          <w14:ligatures w14:val="none"/>
        </w:rPr>
        <w:t xml:space="preserve"> </w:t>
      </w:r>
      <w:proofErr w:type="spellStart"/>
      <w:r w:rsidRPr="004859AB">
        <w:rPr>
          <w:rFonts w:ascii="Times New Roman" w:eastAsia="Times New Roman" w:hAnsi="Times New Roman" w:cs="Times New Roman"/>
          <w:i/>
          <w:iCs/>
          <w:color w:val="000000"/>
          <w:kern w:val="0"/>
          <w:lang w:eastAsia="en-GB"/>
          <w14:ligatures w14:val="none"/>
        </w:rPr>
        <w:t>libanini</w:t>
      </w:r>
      <w:proofErr w:type="spellEnd"/>
      <w:r w:rsidRPr="004859AB">
        <w:rPr>
          <w:rFonts w:ascii="Times New Roman" w:eastAsia="Times New Roman" w:hAnsi="Times New Roman" w:cs="Times New Roman"/>
          <w:color w:val="000000"/>
          <w:kern w:val="0"/>
          <w:lang w:eastAsia="en-GB"/>
          <w14:ligatures w14:val="none"/>
        </w:rPr>
        <w:t xml:space="preserve">, rooted in dinner table tales of the motherland with the strength of centuries at its core. It respirated in the scent of the </w:t>
      </w:r>
      <w:proofErr w:type="spellStart"/>
      <w:r w:rsidRPr="004859AB">
        <w:rPr>
          <w:rFonts w:ascii="Times New Roman" w:eastAsia="Times New Roman" w:hAnsi="Times New Roman" w:cs="Times New Roman"/>
          <w:i/>
          <w:iCs/>
          <w:color w:val="000000"/>
          <w:kern w:val="0"/>
          <w:lang w:eastAsia="en-GB"/>
          <w14:ligatures w14:val="none"/>
        </w:rPr>
        <w:t>badounis</w:t>
      </w:r>
      <w:proofErr w:type="spellEnd"/>
      <w:r w:rsidRPr="004859AB">
        <w:rPr>
          <w:rFonts w:ascii="Times New Roman" w:eastAsia="Times New Roman" w:hAnsi="Times New Roman" w:cs="Times New Roman"/>
          <w:color w:val="000000"/>
          <w:kern w:val="0"/>
          <w:lang w:eastAsia="en-GB"/>
          <w14:ligatures w14:val="none"/>
        </w:rPr>
        <w:t xml:space="preserve"> patch in Jido’s back garden, between the lemon tree and the weathered wooden chicken pen. </w:t>
      </w:r>
    </w:p>
    <w:p w14:paraId="7D165EEC"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In the tales of the </w:t>
      </w:r>
      <w:proofErr w:type="spellStart"/>
      <w:r w:rsidRPr="004859AB">
        <w:rPr>
          <w:rFonts w:ascii="Times New Roman" w:eastAsia="Times New Roman" w:hAnsi="Times New Roman" w:cs="Times New Roman"/>
          <w:i/>
          <w:iCs/>
          <w:color w:val="000000"/>
          <w:kern w:val="0"/>
          <w:lang w:eastAsia="en-GB"/>
          <w14:ligatures w14:val="none"/>
        </w:rPr>
        <w:t>cedrus</w:t>
      </w:r>
      <w:proofErr w:type="spellEnd"/>
      <w:r w:rsidRPr="004859AB">
        <w:rPr>
          <w:rFonts w:ascii="Times New Roman" w:eastAsia="Times New Roman" w:hAnsi="Times New Roman" w:cs="Times New Roman"/>
          <w:i/>
          <w:iCs/>
          <w:color w:val="000000"/>
          <w:kern w:val="0"/>
          <w:lang w:eastAsia="en-GB"/>
          <w14:ligatures w14:val="none"/>
        </w:rPr>
        <w:t xml:space="preserve"> </w:t>
      </w:r>
      <w:proofErr w:type="spellStart"/>
      <w:r w:rsidRPr="004859AB">
        <w:rPr>
          <w:rFonts w:ascii="Times New Roman" w:eastAsia="Times New Roman" w:hAnsi="Times New Roman" w:cs="Times New Roman"/>
          <w:i/>
          <w:iCs/>
          <w:color w:val="000000"/>
          <w:kern w:val="0"/>
          <w:lang w:eastAsia="en-GB"/>
          <w14:ligatures w14:val="none"/>
        </w:rPr>
        <w:t>libanini</w:t>
      </w:r>
      <w:proofErr w:type="spellEnd"/>
      <w:r w:rsidRPr="004859AB">
        <w:rPr>
          <w:rFonts w:ascii="Times New Roman" w:eastAsia="Times New Roman" w:hAnsi="Times New Roman" w:cs="Times New Roman"/>
          <w:i/>
          <w:iCs/>
          <w:color w:val="000000"/>
          <w:kern w:val="0"/>
          <w:lang w:eastAsia="en-GB"/>
          <w14:ligatures w14:val="none"/>
        </w:rPr>
        <w:t>,</w:t>
      </w:r>
      <w:r w:rsidRPr="004859AB">
        <w:rPr>
          <w:rFonts w:ascii="Times New Roman" w:eastAsia="Times New Roman" w:hAnsi="Times New Roman" w:cs="Times New Roman"/>
          <w:color w:val="000000"/>
          <w:kern w:val="0"/>
          <w:lang w:eastAsia="en-GB"/>
          <w14:ligatures w14:val="none"/>
        </w:rPr>
        <w:t xml:space="preserve"> I was neither here nor there.</w:t>
      </w:r>
    </w:p>
    <w:p w14:paraId="5E447FBD"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A singular tree armoured in a steady bark of nobility. It extended its fringes and branches of foliage to me and tickled beneath my fingertips. Bowing my head in amusement, my shoulders raised, eyes squinted, grinned. I sought the scent of its pines in the faint fragrance of the Wattle trees that would ride the breeze of the late-November nights. It was a friend of the songbirds and spruces, who whistled in conversation with the silkworms and seed bugs as they harvested each other’s company.</w:t>
      </w:r>
    </w:p>
    <w:p w14:paraId="04E5672E"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lastRenderedPageBreak/>
        <w:t xml:space="preserve">The sun’s rays warmed the back of my head, and the ground beneath soaked me deeper into the core of its being. Moist soils brushed between cascades of unshakeable roots </w:t>
      </w:r>
      <w:proofErr w:type="spellStart"/>
      <w:r w:rsidRPr="004859AB">
        <w:rPr>
          <w:rFonts w:ascii="Times New Roman" w:eastAsia="Times New Roman" w:hAnsi="Times New Roman" w:cs="Times New Roman"/>
          <w:color w:val="000000"/>
          <w:kern w:val="0"/>
          <w:lang w:eastAsia="en-GB"/>
          <w14:ligatures w14:val="none"/>
        </w:rPr>
        <w:t>tunneled</w:t>
      </w:r>
      <w:proofErr w:type="spellEnd"/>
      <w:r w:rsidRPr="004859AB">
        <w:rPr>
          <w:rFonts w:ascii="Times New Roman" w:eastAsia="Times New Roman" w:hAnsi="Times New Roman" w:cs="Times New Roman"/>
          <w:color w:val="000000"/>
          <w:kern w:val="0"/>
          <w:lang w:eastAsia="en-GB"/>
          <w14:ligatures w14:val="none"/>
        </w:rPr>
        <w:t xml:space="preserve"> in all directions and all its might aligned with the structure of my bones beneath muscle and skin. </w:t>
      </w:r>
    </w:p>
    <w:p w14:paraId="6FB40A4D"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I had never met the </w:t>
      </w:r>
      <w:proofErr w:type="spellStart"/>
      <w:r w:rsidRPr="004859AB">
        <w:rPr>
          <w:rFonts w:ascii="Times New Roman" w:eastAsia="Times New Roman" w:hAnsi="Times New Roman" w:cs="Times New Roman"/>
          <w:i/>
          <w:iCs/>
          <w:color w:val="000000"/>
          <w:kern w:val="0"/>
          <w:lang w:eastAsia="en-GB"/>
          <w14:ligatures w14:val="none"/>
        </w:rPr>
        <w:t>cedrus</w:t>
      </w:r>
      <w:proofErr w:type="spellEnd"/>
      <w:r w:rsidRPr="004859AB">
        <w:rPr>
          <w:rFonts w:ascii="Times New Roman" w:eastAsia="Times New Roman" w:hAnsi="Times New Roman" w:cs="Times New Roman"/>
          <w:i/>
          <w:iCs/>
          <w:color w:val="000000"/>
          <w:kern w:val="0"/>
          <w:lang w:eastAsia="en-GB"/>
          <w14:ligatures w14:val="none"/>
        </w:rPr>
        <w:t xml:space="preserve"> </w:t>
      </w:r>
      <w:proofErr w:type="spellStart"/>
      <w:r w:rsidRPr="004859AB">
        <w:rPr>
          <w:rFonts w:ascii="Times New Roman" w:eastAsia="Times New Roman" w:hAnsi="Times New Roman" w:cs="Times New Roman"/>
          <w:i/>
          <w:iCs/>
          <w:color w:val="000000"/>
          <w:kern w:val="0"/>
          <w:lang w:eastAsia="en-GB"/>
          <w14:ligatures w14:val="none"/>
        </w:rPr>
        <w:t>libani</w:t>
      </w:r>
      <w:proofErr w:type="spellEnd"/>
      <w:r w:rsidRPr="004859AB">
        <w:rPr>
          <w:rFonts w:ascii="Times New Roman" w:eastAsia="Times New Roman" w:hAnsi="Times New Roman" w:cs="Times New Roman"/>
          <w:color w:val="000000"/>
          <w:kern w:val="0"/>
          <w:lang w:eastAsia="en-GB"/>
          <w14:ligatures w14:val="none"/>
        </w:rPr>
        <w:t xml:space="preserve">, but I could read the motions of its dialect on the bottle of rosewater </w:t>
      </w:r>
      <w:proofErr w:type="spellStart"/>
      <w:r w:rsidRPr="004859AB">
        <w:rPr>
          <w:rFonts w:ascii="Times New Roman" w:eastAsia="Times New Roman" w:hAnsi="Times New Roman" w:cs="Times New Roman"/>
          <w:color w:val="000000"/>
          <w:kern w:val="0"/>
          <w:lang w:eastAsia="en-GB"/>
          <w14:ligatures w14:val="none"/>
        </w:rPr>
        <w:t>Tayta</w:t>
      </w:r>
      <w:proofErr w:type="spellEnd"/>
      <w:r w:rsidRPr="004859AB">
        <w:rPr>
          <w:rFonts w:ascii="Times New Roman" w:eastAsia="Times New Roman" w:hAnsi="Times New Roman" w:cs="Times New Roman"/>
          <w:color w:val="000000"/>
          <w:kern w:val="0"/>
          <w:lang w:eastAsia="en-GB"/>
          <w14:ligatures w14:val="none"/>
        </w:rPr>
        <w:t xml:space="preserve"> would add into the </w:t>
      </w:r>
      <w:proofErr w:type="spellStart"/>
      <w:r w:rsidRPr="004859AB">
        <w:rPr>
          <w:rFonts w:ascii="Times New Roman" w:eastAsia="Times New Roman" w:hAnsi="Times New Roman" w:cs="Times New Roman"/>
          <w:i/>
          <w:iCs/>
          <w:color w:val="000000"/>
          <w:kern w:val="0"/>
          <w:lang w:eastAsia="en-GB"/>
          <w14:ligatures w14:val="none"/>
        </w:rPr>
        <w:t>shoy</w:t>
      </w:r>
      <w:proofErr w:type="spellEnd"/>
      <w:r w:rsidRPr="004859AB">
        <w:rPr>
          <w:rFonts w:ascii="Times New Roman" w:eastAsia="Times New Roman" w:hAnsi="Times New Roman" w:cs="Times New Roman"/>
          <w:color w:val="000000"/>
          <w:kern w:val="0"/>
          <w:lang w:eastAsia="en-GB"/>
          <w14:ligatures w14:val="none"/>
        </w:rPr>
        <w:t xml:space="preserve"> she served her visitors on </w:t>
      </w:r>
      <w:r w:rsidRPr="004859AB">
        <w:rPr>
          <w:rFonts w:ascii="Times New Roman" w:eastAsia="Times New Roman" w:hAnsi="Times New Roman" w:cs="Times New Roman"/>
          <w:i/>
          <w:iCs/>
          <w:color w:val="000000"/>
          <w:kern w:val="0"/>
          <w:lang w:eastAsia="en-GB"/>
          <w14:ligatures w14:val="none"/>
        </w:rPr>
        <w:t>Eid</w:t>
      </w:r>
      <w:r w:rsidRPr="004859AB">
        <w:rPr>
          <w:rFonts w:ascii="Times New Roman" w:eastAsia="Times New Roman" w:hAnsi="Times New Roman" w:cs="Times New Roman"/>
          <w:color w:val="000000"/>
          <w:kern w:val="0"/>
          <w:lang w:eastAsia="en-GB"/>
          <w14:ligatures w14:val="none"/>
        </w:rPr>
        <w:t xml:space="preserve">. I could only speak its tongue in frustrated </w:t>
      </w:r>
      <w:proofErr w:type="gramStart"/>
      <w:r w:rsidRPr="004859AB">
        <w:rPr>
          <w:rFonts w:ascii="Times New Roman" w:eastAsia="Times New Roman" w:hAnsi="Times New Roman" w:cs="Times New Roman"/>
          <w:color w:val="000000"/>
          <w:kern w:val="0"/>
          <w:lang w:eastAsia="en-GB"/>
          <w14:ligatures w14:val="none"/>
        </w:rPr>
        <w:t>stutters, but</w:t>
      </w:r>
      <w:proofErr w:type="gramEnd"/>
      <w:r w:rsidRPr="004859AB">
        <w:rPr>
          <w:rFonts w:ascii="Times New Roman" w:eastAsia="Times New Roman" w:hAnsi="Times New Roman" w:cs="Times New Roman"/>
          <w:color w:val="000000"/>
          <w:kern w:val="0"/>
          <w:lang w:eastAsia="en-GB"/>
          <w14:ligatures w14:val="none"/>
        </w:rPr>
        <w:t xml:space="preserve"> was fluent when it was sung in off-tune harmonies with my cousins on </w:t>
      </w:r>
      <w:proofErr w:type="spellStart"/>
      <w:r w:rsidRPr="004859AB">
        <w:rPr>
          <w:rFonts w:ascii="Times New Roman" w:eastAsia="Times New Roman" w:hAnsi="Times New Roman" w:cs="Times New Roman"/>
          <w:i/>
          <w:iCs/>
          <w:color w:val="000000"/>
          <w:kern w:val="0"/>
          <w:lang w:eastAsia="en-GB"/>
          <w14:ligatures w14:val="none"/>
        </w:rPr>
        <w:t>layliyeh</w:t>
      </w:r>
      <w:proofErr w:type="spellEnd"/>
      <w:r w:rsidRPr="004859AB">
        <w:rPr>
          <w:rFonts w:ascii="Times New Roman" w:eastAsia="Times New Roman" w:hAnsi="Times New Roman" w:cs="Times New Roman"/>
          <w:color w:val="000000"/>
          <w:kern w:val="0"/>
          <w:lang w:eastAsia="en-GB"/>
          <w14:ligatures w14:val="none"/>
        </w:rPr>
        <w:t xml:space="preserve"> dancefloors. In the company of my </w:t>
      </w:r>
      <w:r w:rsidRPr="004859AB">
        <w:rPr>
          <w:rFonts w:ascii="Times New Roman" w:eastAsia="Times New Roman" w:hAnsi="Times New Roman" w:cs="Times New Roman"/>
          <w:i/>
          <w:iCs/>
          <w:color w:val="000000"/>
          <w:kern w:val="0"/>
          <w:lang w:eastAsia="en-GB"/>
          <w14:ligatures w14:val="none"/>
        </w:rPr>
        <w:t>parents</w:t>
      </w:r>
      <w:r w:rsidRPr="004859AB">
        <w:rPr>
          <w:rFonts w:ascii="Times New Roman" w:eastAsia="Times New Roman" w:hAnsi="Times New Roman" w:cs="Times New Roman"/>
          <w:color w:val="000000"/>
          <w:kern w:val="0"/>
          <w:lang w:eastAsia="en-GB"/>
          <w14:ligatures w14:val="none"/>
        </w:rPr>
        <w:t xml:space="preserve">, and my </w:t>
      </w:r>
      <w:proofErr w:type="spellStart"/>
      <w:r w:rsidRPr="00197805">
        <w:rPr>
          <w:rFonts w:ascii="Times New Roman" w:eastAsia="Times New Roman" w:hAnsi="Times New Roman" w:cs="Times New Roman"/>
          <w:color w:val="000000"/>
          <w:kern w:val="0"/>
          <w:lang w:eastAsia="en-GB"/>
          <w14:ligatures w14:val="none"/>
        </w:rPr>
        <w:t>kholtos</w:t>
      </w:r>
      <w:proofErr w:type="spellEnd"/>
      <w:r w:rsidRPr="004859AB">
        <w:rPr>
          <w:rFonts w:ascii="Times New Roman" w:eastAsia="Times New Roman" w:hAnsi="Times New Roman" w:cs="Times New Roman"/>
          <w:color w:val="000000"/>
          <w:kern w:val="0"/>
          <w:lang w:eastAsia="en-GB"/>
          <w14:ligatures w14:val="none"/>
        </w:rPr>
        <w:t xml:space="preserve"> and </w:t>
      </w:r>
      <w:proofErr w:type="spellStart"/>
      <w:r w:rsidRPr="00197805">
        <w:rPr>
          <w:rFonts w:ascii="Times New Roman" w:eastAsia="Times New Roman" w:hAnsi="Times New Roman" w:cs="Times New Roman"/>
          <w:color w:val="000000"/>
          <w:kern w:val="0"/>
          <w:lang w:eastAsia="en-GB"/>
          <w14:ligatures w14:val="none"/>
        </w:rPr>
        <w:t>kholos</w:t>
      </w:r>
      <w:proofErr w:type="spellEnd"/>
      <w:r w:rsidRPr="004859AB">
        <w:rPr>
          <w:rFonts w:ascii="Times New Roman" w:eastAsia="Times New Roman" w:hAnsi="Times New Roman" w:cs="Times New Roman"/>
          <w:color w:val="000000"/>
          <w:kern w:val="0"/>
          <w:lang w:eastAsia="en-GB"/>
          <w14:ligatures w14:val="none"/>
        </w:rPr>
        <w:t xml:space="preserve">, and my </w:t>
      </w:r>
      <w:r w:rsidRPr="00197805">
        <w:rPr>
          <w:rFonts w:ascii="Times New Roman" w:eastAsia="Times New Roman" w:hAnsi="Times New Roman" w:cs="Times New Roman"/>
          <w:color w:val="000000"/>
          <w:kern w:val="0"/>
          <w:lang w:eastAsia="en-GB"/>
          <w14:ligatures w14:val="none"/>
        </w:rPr>
        <w:t>3amtos</w:t>
      </w:r>
      <w:r w:rsidRPr="004859AB">
        <w:rPr>
          <w:rFonts w:ascii="Times New Roman" w:eastAsia="Times New Roman" w:hAnsi="Times New Roman" w:cs="Times New Roman"/>
          <w:color w:val="000000"/>
          <w:kern w:val="0"/>
          <w:lang w:eastAsia="en-GB"/>
          <w14:ligatures w14:val="none"/>
        </w:rPr>
        <w:t xml:space="preserve"> and </w:t>
      </w:r>
      <w:r w:rsidRPr="00197805">
        <w:rPr>
          <w:rFonts w:ascii="Times New Roman" w:eastAsia="Times New Roman" w:hAnsi="Times New Roman" w:cs="Times New Roman"/>
          <w:color w:val="000000"/>
          <w:kern w:val="0"/>
          <w:lang w:eastAsia="en-GB"/>
          <w14:ligatures w14:val="none"/>
        </w:rPr>
        <w:t>3amos</w:t>
      </w:r>
      <w:r w:rsidRPr="004859AB">
        <w:rPr>
          <w:rFonts w:ascii="Times New Roman" w:eastAsia="Times New Roman" w:hAnsi="Times New Roman" w:cs="Times New Roman"/>
          <w:color w:val="000000"/>
          <w:kern w:val="0"/>
          <w:lang w:eastAsia="en-GB"/>
          <w14:ligatures w14:val="none"/>
        </w:rPr>
        <w:t xml:space="preserve">, and my </w:t>
      </w:r>
      <w:proofErr w:type="spellStart"/>
      <w:r w:rsidRPr="004859AB">
        <w:rPr>
          <w:rFonts w:ascii="Times New Roman" w:eastAsia="Times New Roman" w:hAnsi="Times New Roman" w:cs="Times New Roman"/>
          <w:color w:val="000000"/>
          <w:kern w:val="0"/>
          <w:lang w:eastAsia="en-GB"/>
          <w14:ligatures w14:val="none"/>
        </w:rPr>
        <w:t>Taytas</w:t>
      </w:r>
      <w:proofErr w:type="spellEnd"/>
      <w:r w:rsidRPr="004859AB">
        <w:rPr>
          <w:rFonts w:ascii="Times New Roman" w:eastAsia="Times New Roman" w:hAnsi="Times New Roman" w:cs="Times New Roman"/>
          <w:color w:val="000000"/>
          <w:kern w:val="0"/>
          <w:lang w:eastAsia="en-GB"/>
          <w14:ligatures w14:val="none"/>
        </w:rPr>
        <w:t xml:space="preserve"> and </w:t>
      </w:r>
      <w:proofErr w:type="spellStart"/>
      <w:r w:rsidRPr="004859AB">
        <w:rPr>
          <w:rFonts w:ascii="Times New Roman" w:eastAsia="Times New Roman" w:hAnsi="Times New Roman" w:cs="Times New Roman"/>
          <w:color w:val="000000"/>
          <w:kern w:val="0"/>
          <w:lang w:eastAsia="en-GB"/>
          <w14:ligatures w14:val="none"/>
        </w:rPr>
        <w:t>Jidos</w:t>
      </w:r>
      <w:proofErr w:type="spellEnd"/>
      <w:r w:rsidRPr="004859AB">
        <w:rPr>
          <w:rFonts w:ascii="Times New Roman" w:eastAsia="Times New Roman" w:hAnsi="Times New Roman" w:cs="Times New Roman"/>
          <w:color w:val="000000"/>
          <w:kern w:val="0"/>
          <w:lang w:eastAsia="en-GB"/>
          <w14:ligatures w14:val="none"/>
        </w:rPr>
        <w:t xml:space="preserve">, and my cousins and my siblings, I was mostly intimately acquainted with the </w:t>
      </w:r>
      <w:proofErr w:type="spellStart"/>
      <w:r w:rsidRPr="004859AB">
        <w:rPr>
          <w:rFonts w:ascii="Times New Roman" w:eastAsia="Times New Roman" w:hAnsi="Times New Roman" w:cs="Times New Roman"/>
          <w:i/>
          <w:iCs/>
          <w:color w:val="000000"/>
          <w:kern w:val="0"/>
          <w:lang w:eastAsia="en-GB"/>
          <w14:ligatures w14:val="none"/>
        </w:rPr>
        <w:t>cedrus</w:t>
      </w:r>
      <w:proofErr w:type="spellEnd"/>
      <w:r w:rsidRPr="004859AB">
        <w:rPr>
          <w:rFonts w:ascii="Times New Roman" w:eastAsia="Times New Roman" w:hAnsi="Times New Roman" w:cs="Times New Roman"/>
          <w:i/>
          <w:iCs/>
          <w:color w:val="000000"/>
          <w:kern w:val="0"/>
          <w:lang w:eastAsia="en-GB"/>
          <w14:ligatures w14:val="none"/>
        </w:rPr>
        <w:t xml:space="preserve"> </w:t>
      </w:r>
      <w:proofErr w:type="spellStart"/>
      <w:r w:rsidRPr="004859AB">
        <w:rPr>
          <w:rFonts w:ascii="Times New Roman" w:eastAsia="Times New Roman" w:hAnsi="Times New Roman" w:cs="Times New Roman"/>
          <w:i/>
          <w:iCs/>
          <w:color w:val="000000"/>
          <w:kern w:val="0"/>
          <w:lang w:eastAsia="en-GB"/>
          <w14:ligatures w14:val="none"/>
        </w:rPr>
        <w:t>libani</w:t>
      </w:r>
      <w:proofErr w:type="spellEnd"/>
      <w:r w:rsidRPr="004859AB">
        <w:rPr>
          <w:rFonts w:ascii="Times New Roman" w:eastAsia="Times New Roman" w:hAnsi="Times New Roman" w:cs="Times New Roman"/>
          <w:color w:val="000000"/>
          <w:kern w:val="0"/>
          <w:lang w:eastAsia="en-GB"/>
          <w14:ligatures w14:val="none"/>
        </w:rPr>
        <w:t>. </w:t>
      </w:r>
    </w:p>
    <w:p w14:paraId="68FC2DD2"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The call to the prayer of dusk bounced off the walls of </w:t>
      </w:r>
      <w:proofErr w:type="spellStart"/>
      <w:r w:rsidRPr="004859AB">
        <w:rPr>
          <w:rFonts w:ascii="Times New Roman" w:eastAsia="Times New Roman" w:hAnsi="Times New Roman" w:cs="Times New Roman"/>
          <w:color w:val="000000"/>
          <w:kern w:val="0"/>
          <w:lang w:eastAsia="en-GB"/>
          <w14:ligatures w14:val="none"/>
        </w:rPr>
        <w:t>Tayta’s</w:t>
      </w:r>
      <w:proofErr w:type="spellEnd"/>
      <w:r w:rsidRPr="004859AB">
        <w:rPr>
          <w:rFonts w:ascii="Times New Roman" w:eastAsia="Times New Roman" w:hAnsi="Times New Roman" w:cs="Times New Roman"/>
          <w:color w:val="000000"/>
          <w:kern w:val="0"/>
          <w:lang w:eastAsia="en-GB"/>
          <w14:ligatures w14:val="none"/>
        </w:rPr>
        <w:t xml:space="preserve"> living room, the kiss of honey now stained on my collar. Dad switched off the TV and made his way to the second living room, ordained and spared for special occasions. He unfolded three prayer mats, reciting </w:t>
      </w:r>
      <w:proofErr w:type="spellStart"/>
      <w:r w:rsidRPr="004859AB">
        <w:rPr>
          <w:rFonts w:ascii="Times New Roman" w:eastAsia="Times New Roman" w:hAnsi="Times New Roman" w:cs="Times New Roman"/>
          <w:i/>
          <w:iCs/>
          <w:color w:val="000000"/>
          <w:kern w:val="0"/>
          <w:lang w:eastAsia="en-GB"/>
          <w14:ligatures w14:val="none"/>
        </w:rPr>
        <w:t>tasbeeh</w:t>
      </w:r>
      <w:proofErr w:type="spellEnd"/>
      <w:r w:rsidRPr="004859AB">
        <w:rPr>
          <w:rFonts w:ascii="Times New Roman" w:eastAsia="Times New Roman" w:hAnsi="Times New Roman" w:cs="Times New Roman"/>
          <w:color w:val="000000"/>
          <w:kern w:val="0"/>
          <w:lang w:eastAsia="en-GB"/>
          <w14:ligatures w14:val="none"/>
        </w:rPr>
        <w:t xml:space="preserve"> in a quiet hum as the rest of us readied ourselves for</w:t>
      </w:r>
      <w:r>
        <w:rPr>
          <w:rFonts w:ascii="Times New Roman" w:eastAsia="Times New Roman" w:hAnsi="Times New Roman" w:cs="Times New Roman"/>
          <w:color w:val="000000"/>
          <w:kern w:val="0"/>
          <w:lang w:eastAsia="en-GB"/>
          <w14:ligatures w14:val="none"/>
        </w:rPr>
        <w:t xml:space="preserve"> the</w:t>
      </w:r>
      <w:r w:rsidRPr="004859AB">
        <w:rPr>
          <w:rFonts w:ascii="Times New Roman" w:eastAsia="Times New Roman" w:hAnsi="Times New Roman" w:cs="Times New Roman"/>
          <w:color w:val="000000"/>
          <w:kern w:val="0"/>
          <w:lang w:eastAsia="en-GB"/>
          <w14:ligatures w14:val="none"/>
        </w:rPr>
        <w:t xml:space="preserve"> </w:t>
      </w:r>
      <w:r w:rsidRPr="004859AB">
        <w:rPr>
          <w:rFonts w:ascii="Times New Roman" w:eastAsia="Times New Roman" w:hAnsi="Times New Roman" w:cs="Times New Roman"/>
          <w:i/>
          <w:iCs/>
          <w:color w:val="000000"/>
          <w:kern w:val="0"/>
          <w:lang w:eastAsia="en-GB"/>
          <w14:ligatures w14:val="none"/>
        </w:rPr>
        <w:t>Maghreb</w:t>
      </w:r>
      <w:r>
        <w:rPr>
          <w:rFonts w:ascii="Times New Roman" w:eastAsia="Times New Roman" w:hAnsi="Times New Roman" w:cs="Times New Roman"/>
          <w:i/>
          <w:iCs/>
          <w:color w:val="000000"/>
          <w:kern w:val="0"/>
          <w:lang w:eastAsia="en-GB"/>
          <w14:ligatures w14:val="none"/>
        </w:rPr>
        <w:t xml:space="preserve"> </w:t>
      </w:r>
      <w:r>
        <w:rPr>
          <w:rFonts w:ascii="Times New Roman" w:eastAsia="Times New Roman" w:hAnsi="Times New Roman" w:cs="Times New Roman"/>
          <w:color w:val="000000"/>
          <w:kern w:val="0"/>
          <w:lang w:eastAsia="en-GB"/>
          <w14:ligatures w14:val="none"/>
        </w:rPr>
        <w:t>prayer</w:t>
      </w:r>
      <w:r w:rsidRPr="004859AB">
        <w:rPr>
          <w:rFonts w:ascii="Times New Roman" w:eastAsia="Times New Roman" w:hAnsi="Times New Roman" w:cs="Times New Roman"/>
          <w:color w:val="000000"/>
          <w:kern w:val="0"/>
          <w:lang w:eastAsia="en-GB"/>
          <w14:ligatures w14:val="none"/>
        </w:rPr>
        <w:t>.</w:t>
      </w:r>
    </w:p>
    <w:p w14:paraId="2D76C940"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Water gushed over the squeak of the bathroom sink, and through the crack in the door I watched Jido as he guided the water from his right fingertips to cleanse himself for prayer. The residues of local honey and </w:t>
      </w:r>
      <w:proofErr w:type="spellStart"/>
      <w:r w:rsidRPr="004859AB">
        <w:rPr>
          <w:rFonts w:ascii="Times New Roman" w:eastAsia="Times New Roman" w:hAnsi="Times New Roman" w:cs="Times New Roman"/>
          <w:i/>
          <w:iCs/>
          <w:color w:val="000000"/>
          <w:kern w:val="0"/>
          <w:lang w:eastAsia="en-GB"/>
          <w14:ligatures w14:val="none"/>
        </w:rPr>
        <w:t>khibis</w:t>
      </w:r>
      <w:proofErr w:type="spellEnd"/>
      <w:r w:rsidRPr="004859AB">
        <w:rPr>
          <w:rFonts w:ascii="Times New Roman" w:eastAsia="Times New Roman" w:hAnsi="Times New Roman" w:cs="Times New Roman"/>
          <w:color w:val="000000"/>
          <w:kern w:val="0"/>
          <w:lang w:eastAsia="en-GB"/>
          <w14:ligatures w14:val="none"/>
        </w:rPr>
        <w:t xml:space="preserve"> washed from his hands, spiralling in a steady stream down the drain. </w:t>
      </w:r>
    </w:p>
    <w:p w14:paraId="41136EAC"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Outside, the cockatoos had left a trail of feathers above the wilted Eucalyptus leaves. Mum now stood at the sink beside her own, scrubbing honey off the spoon before they joined Dad down the hallway.</w:t>
      </w:r>
    </w:p>
    <w:p w14:paraId="21898ED5"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I was the last to join the prayer, silently peeling my feet out of my </w:t>
      </w:r>
      <w:proofErr w:type="spellStart"/>
      <w:r w:rsidRPr="004859AB">
        <w:rPr>
          <w:rFonts w:ascii="Times New Roman" w:eastAsia="Times New Roman" w:hAnsi="Times New Roman" w:cs="Times New Roman"/>
          <w:color w:val="000000"/>
          <w:kern w:val="0"/>
          <w:lang w:eastAsia="en-GB"/>
          <w14:ligatures w14:val="none"/>
        </w:rPr>
        <w:t>Havaianas</w:t>
      </w:r>
      <w:proofErr w:type="spellEnd"/>
      <w:r w:rsidRPr="004859AB">
        <w:rPr>
          <w:rFonts w:ascii="Times New Roman" w:eastAsia="Times New Roman" w:hAnsi="Times New Roman" w:cs="Times New Roman"/>
          <w:color w:val="000000"/>
          <w:kern w:val="0"/>
          <w:lang w:eastAsia="en-GB"/>
          <w14:ligatures w14:val="none"/>
        </w:rPr>
        <w:t>. As I stood firm on the woven cushion of the mat, my shoulder brushing Mum’s beside me, I too, was kin to my very own ecosystem.</w:t>
      </w:r>
    </w:p>
    <w:p w14:paraId="35394CC2" w14:textId="77777777" w:rsidR="00101D10" w:rsidRPr="004859AB" w:rsidRDefault="00101D10" w:rsidP="00101D10">
      <w:pPr>
        <w:spacing w:after="240" w:line="360" w:lineRule="auto"/>
        <w:rPr>
          <w:rFonts w:ascii="Times New Roman" w:eastAsia="Times New Roman" w:hAnsi="Times New Roman" w:cs="Times New Roman"/>
          <w:kern w:val="0"/>
          <w:lang w:eastAsia="en-GB"/>
          <w14:ligatures w14:val="none"/>
        </w:rPr>
      </w:pPr>
    </w:p>
    <w:p w14:paraId="72427DF9" w14:textId="77777777" w:rsidR="00101D10" w:rsidRDefault="00101D10" w:rsidP="00101D10">
      <w:pPr>
        <w:spacing w:before="240" w:after="240" w:line="360" w:lineRule="auto"/>
        <w:rPr>
          <w:rFonts w:ascii="Times New Roman" w:eastAsia="Times New Roman" w:hAnsi="Times New Roman" w:cs="Times New Roman"/>
          <w:b/>
          <w:bCs/>
          <w:color w:val="000000"/>
          <w:kern w:val="0"/>
          <w:lang w:eastAsia="en-GB"/>
          <w14:ligatures w14:val="none"/>
        </w:rPr>
      </w:pPr>
    </w:p>
    <w:p w14:paraId="7BE7AEF1" w14:textId="77777777" w:rsidR="00101D10" w:rsidRDefault="00101D10" w:rsidP="00101D10">
      <w:pPr>
        <w:spacing w:line="360" w:lineRule="auto"/>
        <w:rPr>
          <w:rFonts w:ascii="Times New Roman" w:eastAsia="Times New Roman" w:hAnsi="Times New Roman" w:cs="Times New Roman"/>
          <w:b/>
          <w:bCs/>
          <w:color w:val="000000"/>
          <w:kern w:val="0"/>
          <w:lang w:eastAsia="en-GB"/>
          <w14:ligatures w14:val="none"/>
        </w:rPr>
      </w:pPr>
    </w:p>
    <w:p w14:paraId="022F4C90" w14:textId="77777777" w:rsidR="00101D10" w:rsidRDefault="00101D10" w:rsidP="00101D10">
      <w:pPr>
        <w:spacing w:line="360" w:lineRule="auto"/>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color w:val="000000"/>
          <w:kern w:val="0"/>
          <w:lang w:eastAsia="en-GB"/>
          <w14:ligatures w14:val="none"/>
        </w:rPr>
        <w:br w:type="page"/>
      </w:r>
    </w:p>
    <w:p w14:paraId="6B98F146" w14:textId="77777777" w:rsidR="00101D10" w:rsidRPr="004859AB" w:rsidRDefault="00101D10" w:rsidP="00101D10">
      <w:pPr>
        <w:spacing w:before="240" w:after="240" w:line="360" w:lineRule="auto"/>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b/>
          <w:bCs/>
          <w:color w:val="000000"/>
          <w:kern w:val="0"/>
          <w:lang w:eastAsia="en-GB"/>
          <w14:ligatures w14:val="none"/>
        </w:rPr>
        <w:lastRenderedPageBreak/>
        <w:t>Al-Ba7er</w:t>
      </w:r>
    </w:p>
    <w:p w14:paraId="656CF6C7"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I imagine my daughter, not yet born, swimming in the Levantine Sea. </w:t>
      </w:r>
    </w:p>
    <w:p w14:paraId="204413BA"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Floating in empyrean, the salt of the seaside stings the hair on the back of her neck. It seeps through the pores of her skin, melted like butterscotch left in the sand. The waves weave through her fine hair outstretched in tendrils just like my own, and they whisper in the rustle of the shells and seaweed at shore. </w:t>
      </w:r>
    </w:p>
    <w:p w14:paraId="6EB57B78"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Her cheeks are round rose petals, flushed by the kiss of the wind. Above the waters of the motherland, she is </w:t>
      </w:r>
      <w:r>
        <w:rPr>
          <w:rFonts w:ascii="Times New Roman" w:eastAsia="Times New Roman" w:hAnsi="Times New Roman" w:cs="Times New Roman"/>
          <w:color w:val="000000"/>
          <w:kern w:val="0"/>
          <w:lang w:eastAsia="en-GB"/>
          <w14:ligatures w14:val="none"/>
        </w:rPr>
        <w:t>a</w:t>
      </w:r>
      <w:r w:rsidRPr="004859AB">
        <w:rPr>
          <w:rFonts w:ascii="Times New Roman" w:eastAsia="Times New Roman" w:hAnsi="Times New Roman" w:cs="Times New Roman"/>
          <w:color w:val="000000"/>
          <w:kern w:val="0"/>
          <w:lang w:eastAsia="en-GB"/>
          <w14:ligatures w14:val="none"/>
        </w:rPr>
        <w:t>kin to the elements of the sands and soils beneath her. Warda floats like her ancestors hold a grip of maternal grace, smooth under the milky surface of her calves and forearms. She exists with such ease, her steady breath in tune with the ripples of the water. </w:t>
      </w:r>
    </w:p>
    <w:p w14:paraId="434E8D93"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I would recite sparrow-soft prayers under the moonlight of </w:t>
      </w:r>
      <w:r w:rsidRPr="004859AB">
        <w:rPr>
          <w:rFonts w:ascii="Times New Roman" w:eastAsia="Times New Roman" w:hAnsi="Times New Roman" w:cs="Times New Roman"/>
          <w:i/>
          <w:iCs/>
          <w:color w:val="000000"/>
          <w:kern w:val="0"/>
          <w:lang w:eastAsia="en-GB"/>
          <w14:ligatures w14:val="none"/>
        </w:rPr>
        <w:t>Fajr</w:t>
      </w:r>
      <w:r w:rsidRPr="004859AB">
        <w:rPr>
          <w:rFonts w:ascii="Times New Roman" w:eastAsia="Times New Roman" w:hAnsi="Times New Roman" w:cs="Times New Roman"/>
          <w:color w:val="000000"/>
          <w:kern w:val="0"/>
          <w:lang w:eastAsia="en-GB"/>
          <w14:ligatures w14:val="none"/>
        </w:rPr>
        <w:t xml:space="preserve"> for moments like these</w:t>
      </w:r>
      <w:r>
        <w:rPr>
          <w:rFonts w:ascii="Times New Roman" w:eastAsia="Times New Roman" w:hAnsi="Times New Roman" w:cs="Times New Roman"/>
          <w:color w:val="000000"/>
          <w:kern w:val="0"/>
          <w:lang w:eastAsia="en-GB"/>
          <w14:ligatures w14:val="none"/>
        </w:rPr>
        <w:t>:</w:t>
      </w:r>
    </w:p>
    <w:p w14:paraId="379A184B" w14:textId="77777777" w:rsidR="00101D10" w:rsidRPr="00DA6617" w:rsidRDefault="00101D10" w:rsidP="00101D10">
      <w:pPr>
        <w:spacing w:before="240" w:after="240" w:line="360" w:lineRule="auto"/>
        <w:ind w:left="720"/>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i/>
          <w:iCs/>
          <w:color w:val="000000"/>
          <w:kern w:val="0"/>
          <w:lang w:eastAsia="en-GB"/>
          <w14:ligatures w14:val="none"/>
        </w:rPr>
        <w:t xml:space="preserve">Ya Allah, </w:t>
      </w:r>
      <w:proofErr w:type="spellStart"/>
      <w:r w:rsidRPr="004859AB">
        <w:rPr>
          <w:rFonts w:ascii="Times New Roman" w:eastAsia="Times New Roman" w:hAnsi="Times New Roman" w:cs="Times New Roman"/>
          <w:i/>
          <w:iCs/>
          <w:color w:val="000000"/>
          <w:kern w:val="0"/>
          <w:lang w:eastAsia="en-GB"/>
          <w14:ligatures w14:val="none"/>
        </w:rPr>
        <w:t>Ar-Rahmān</w:t>
      </w:r>
      <w:proofErr w:type="spellEnd"/>
      <w:r w:rsidRPr="00DA6617">
        <w:rPr>
          <w:rFonts w:ascii="Times New Roman" w:eastAsia="Times New Roman" w:hAnsi="Times New Roman" w:cs="Times New Roman"/>
          <w:color w:val="000000"/>
          <w:kern w:val="0"/>
          <w:lang w:eastAsia="en-GB"/>
          <w14:ligatures w14:val="none"/>
        </w:rPr>
        <w:t>, grant her the chivalry and nobility of her foremothers.</w:t>
      </w:r>
      <w:r w:rsidRPr="004859AB">
        <w:rPr>
          <w:rFonts w:ascii="Times New Roman" w:eastAsia="Times New Roman" w:hAnsi="Times New Roman" w:cs="Times New Roman"/>
          <w:i/>
          <w:iCs/>
          <w:color w:val="000000"/>
          <w:kern w:val="0"/>
          <w:lang w:eastAsia="en-GB"/>
          <w14:ligatures w14:val="none"/>
        </w:rPr>
        <w:t xml:space="preserve"> Ya Allah, Al-Latif, </w:t>
      </w:r>
      <w:r w:rsidRPr="00DA6617">
        <w:rPr>
          <w:rFonts w:ascii="Times New Roman" w:eastAsia="Times New Roman" w:hAnsi="Times New Roman" w:cs="Times New Roman"/>
          <w:color w:val="000000"/>
          <w:kern w:val="0"/>
          <w:lang w:eastAsia="en-GB"/>
          <w14:ligatures w14:val="none"/>
        </w:rPr>
        <w:t>sustain the softness of her heart.</w:t>
      </w:r>
      <w:r w:rsidRPr="004859AB">
        <w:rPr>
          <w:rFonts w:ascii="Times New Roman" w:eastAsia="Times New Roman" w:hAnsi="Times New Roman" w:cs="Times New Roman"/>
          <w:i/>
          <w:iCs/>
          <w:color w:val="000000"/>
          <w:kern w:val="0"/>
          <w:lang w:eastAsia="en-GB"/>
          <w14:ligatures w14:val="none"/>
        </w:rPr>
        <w:t xml:space="preserve"> Ya Allah, Al-</w:t>
      </w:r>
      <w:proofErr w:type="spellStart"/>
      <w:r w:rsidRPr="004859AB">
        <w:rPr>
          <w:rFonts w:ascii="Times New Roman" w:eastAsia="Times New Roman" w:hAnsi="Times New Roman" w:cs="Times New Roman"/>
          <w:i/>
          <w:iCs/>
          <w:color w:val="000000"/>
          <w:kern w:val="0"/>
          <w:lang w:eastAsia="en-GB"/>
          <w14:ligatures w14:val="none"/>
        </w:rPr>
        <w:t>Ḥayy</w:t>
      </w:r>
      <w:proofErr w:type="spellEnd"/>
      <w:r w:rsidRPr="004859AB">
        <w:rPr>
          <w:rFonts w:ascii="Times New Roman" w:eastAsia="Times New Roman" w:hAnsi="Times New Roman" w:cs="Times New Roman"/>
          <w:i/>
          <w:iCs/>
          <w:color w:val="000000"/>
          <w:kern w:val="0"/>
          <w:lang w:eastAsia="en-GB"/>
          <w14:ligatures w14:val="none"/>
        </w:rPr>
        <w:t xml:space="preserve">, </w:t>
      </w:r>
      <w:r w:rsidRPr="00DA6617">
        <w:rPr>
          <w:rFonts w:ascii="Times New Roman" w:eastAsia="Times New Roman" w:hAnsi="Times New Roman" w:cs="Times New Roman"/>
          <w:color w:val="000000"/>
          <w:kern w:val="0"/>
          <w:lang w:eastAsia="en-GB"/>
          <w14:ligatures w14:val="none"/>
        </w:rPr>
        <w:t>conduct the vitality in the hum of her slumber.</w:t>
      </w:r>
    </w:p>
    <w:p w14:paraId="2DA2D18F"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The fragrance of her winsome joy is floral beneath the salty notes of the wind, and it reminds of the time she asked me the meaning of her name.</w:t>
      </w:r>
    </w:p>
    <w:p w14:paraId="5A4E2C65" w14:textId="77777777" w:rsidR="00101D10" w:rsidRPr="004859AB" w:rsidRDefault="00101D10" w:rsidP="00101D10">
      <w:pPr>
        <w:spacing w:before="240" w:after="240" w:line="360" w:lineRule="auto"/>
        <w:ind w:left="720"/>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“Rose, in Arabic,” I told her as I peeled her an orange from the tree in our backyard. We were sitting beneath its shade, an impromptu tea party for just the two of us. “Because the pink of your cheeks are little petals.” She let out a giggle sweeter than the juice dripping from my palms. Leaving the crust of her </w:t>
      </w:r>
      <w:r w:rsidRPr="004859AB">
        <w:rPr>
          <w:rFonts w:ascii="Times New Roman" w:eastAsia="Times New Roman" w:hAnsi="Times New Roman" w:cs="Times New Roman"/>
          <w:i/>
          <w:iCs/>
          <w:color w:val="000000"/>
          <w:kern w:val="0"/>
          <w:lang w:eastAsia="en-GB"/>
          <w14:ligatures w14:val="none"/>
        </w:rPr>
        <w:t>labneh</w:t>
      </w:r>
      <w:r w:rsidRPr="004859AB">
        <w:rPr>
          <w:rFonts w:ascii="Times New Roman" w:eastAsia="Times New Roman" w:hAnsi="Times New Roman" w:cs="Times New Roman"/>
          <w:color w:val="000000"/>
          <w:kern w:val="0"/>
          <w:lang w:eastAsia="en-GB"/>
          <w14:ligatures w14:val="none"/>
        </w:rPr>
        <w:t xml:space="preserve"> sandwich on the tray beside the lamingtons and fig jam, she rested her head on my lap. “I always knew you’d be </w:t>
      </w:r>
      <w:r w:rsidRPr="004859AB">
        <w:rPr>
          <w:rFonts w:ascii="Times New Roman" w:eastAsia="Times New Roman" w:hAnsi="Times New Roman" w:cs="Times New Roman"/>
          <w:i/>
          <w:iCs/>
          <w:color w:val="000000"/>
          <w:kern w:val="0"/>
          <w:lang w:eastAsia="en-GB"/>
          <w14:ligatures w14:val="none"/>
        </w:rPr>
        <w:t>Warda</w:t>
      </w:r>
      <w:r w:rsidRPr="004859AB">
        <w:rPr>
          <w:rFonts w:ascii="Times New Roman" w:eastAsia="Times New Roman" w:hAnsi="Times New Roman" w:cs="Times New Roman"/>
          <w:color w:val="000000"/>
          <w:kern w:val="0"/>
          <w:lang w:eastAsia="en-GB"/>
          <w14:ligatures w14:val="none"/>
        </w:rPr>
        <w:t>.” </w:t>
      </w:r>
    </w:p>
    <w:p w14:paraId="040A098B"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Now she is here, and she binds in balance with the coast of the motherland, meeting with the trinkets of the ocean floor. The bend of her smile looks just like my mother’s: pouted and pink, and at the sight, I feel the very same form under my nose. The shape of her nose, however, perfectly aligns with the shadow of her father’s. </w:t>
      </w:r>
    </w:p>
    <w:p w14:paraId="101CCDB9" w14:textId="77777777" w:rsidR="00101D10" w:rsidRPr="004859AB" w:rsidRDefault="00101D10" w:rsidP="00101D10">
      <w:pPr>
        <w:spacing w:before="240" w:after="240" w:line="360" w:lineRule="auto"/>
        <w:ind w:left="720"/>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Last summer, he taught Warda to boogie-board the waves at Balmoral Beach. Six years old and she would dive head-first into the waves, racing her father away from the </w:t>
      </w:r>
      <w:r w:rsidRPr="004859AB">
        <w:rPr>
          <w:rFonts w:ascii="Times New Roman" w:eastAsia="Times New Roman" w:hAnsi="Times New Roman" w:cs="Times New Roman"/>
          <w:color w:val="000000"/>
          <w:kern w:val="0"/>
          <w:lang w:eastAsia="en-GB"/>
          <w14:ligatures w14:val="none"/>
        </w:rPr>
        <w:lastRenderedPageBreak/>
        <w:t>shallows. Each time she tumbled into the sand, she would leap back on her feet and glide back into the deep. She quickly learnt she’d have to plank onto the board at the very second the water began to curl towards the shore. It was as though she had unlocked the secret to life. I believe she did.</w:t>
      </w:r>
    </w:p>
    <w:p w14:paraId="3C0CFCD6"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On the scorching Mediterranean sands, she hops towards me just as she did back then. White sand sits in clusters on her knees and chin, and in the distance behind her stand the mountains capes of Al-</w:t>
      </w:r>
      <w:proofErr w:type="spellStart"/>
      <w:r w:rsidRPr="004859AB">
        <w:rPr>
          <w:rFonts w:ascii="Times New Roman" w:eastAsia="Times New Roman" w:hAnsi="Times New Roman" w:cs="Times New Roman"/>
          <w:color w:val="000000"/>
          <w:kern w:val="0"/>
          <w:lang w:eastAsia="en-GB"/>
          <w14:ligatures w14:val="none"/>
        </w:rPr>
        <w:t>Minyeh</w:t>
      </w:r>
      <w:proofErr w:type="spellEnd"/>
      <w:r w:rsidRPr="004859AB">
        <w:rPr>
          <w:rFonts w:ascii="Times New Roman" w:eastAsia="Times New Roman" w:hAnsi="Times New Roman" w:cs="Times New Roman"/>
          <w:color w:val="000000"/>
          <w:kern w:val="0"/>
          <w:lang w:eastAsia="en-GB"/>
          <w14:ligatures w14:val="none"/>
        </w:rPr>
        <w:t>.</w:t>
      </w:r>
    </w:p>
    <w:p w14:paraId="594C7448"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Down by the port, the sea men glisten in gold droplets of sun dew, and one plucks the strings of his Oud guitar to the melody of Fairuz’s </w:t>
      </w:r>
      <w:r w:rsidRPr="004859AB">
        <w:rPr>
          <w:rFonts w:ascii="Times New Roman" w:eastAsia="Times New Roman" w:hAnsi="Times New Roman" w:cs="Times New Roman"/>
          <w:i/>
          <w:iCs/>
          <w:color w:val="000000"/>
          <w:kern w:val="0"/>
          <w:lang w:eastAsia="en-GB"/>
          <w14:ligatures w14:val="none"/>
        </w:rPr>
        <w:t xml:space="preserve">Nassam Alayna </w:t>
      </w:r>
      <w:r>
        <w:rPr>
          <w:rFonts w:ascii="Times New Roman" w:eastAsia="Times New Roman" w:hAnsi="Times New Roman" w:cs="Times New Roman"/>
          <w:i/>
          <w:iCs/>
          <w:color w:val="000000"/>
          <w:kern w:val="0"/>
          <w:lang w:eastAsia="en-GB"/>
          <w14:ligatures w14:val="none"/>
        </w:rPr>
        <w:t xml:space="preserve">El </w:t>
      </w:r>
      <w:r w:rsidRPr="004859AB">
        <w:rPr>
          <w:rFonts w:ascii="Times New Roman" w:eastAsia="Times New Roman" w:hAnsi="Times New Roman" w:cs="Times New Roman"/>
          <w:i/>
          <w:iCs/>
          <w:color w:val="000000"/>
          <w:kern w:val="0"/>
          <w:lang w:eastAsia="en-GB"/>
          <w14:ligatures w14:val="none"/>
        </w:rPr>
        <w:t>Hawa</w:t>
      </w:r>
      <w:r w:rsidRPr="004859AB">
        <w:rPr>
          <w:rFonts w:ascii="Times New Roman" w:eastAsia="Times New Roman" w:hAnsi="Times New Roman" w:cs="Times New Roman"/>
          <w:color w:val="000000"/>
          <w:kern w:val="0"/>
          <w:lang w:eastAsia="en-GB"/>
          <w14:ligatures w14:val="none"/>
        </w:rPr>
        <w:t>. The sound waves and sea waves create a symphony of summer. It awakens the hearts of the sunbakers and sandworms, our souls yearning in union for this moment to last forever. To keep us home forever. </w:t>
      </w:r>
    </w:p>
    <w:p w14:paraId="6515E67D"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She plants a kiss on my cheek, touched by the lips of my mother and the nose of my partner, and the chill of their touch against my solar skin takes me back to the day I first felt the waves of the motherland. For the sea is for her children and will always be home.</w:t>
      </w:r>
    </w:p>
    <w:p w14:paraId="14383EAD" w14:textId="77777777" w:rsidR="00101D10" w:rsidRDefault="00101D10" w:rsidP="00101D10">
      <w:pPr>
        <w:spacing w:before="240" w:after="240" w:line="360" w:lineRule="auto"/>
        <w:jc w:val="both"/>
        <w:rPr>
          <w:rFonts w:ascii="Times New Roman" w:eastAsia="Times New Roman" w:hAnsi="Times New Roman" w:cs="Times New Roman"/>
          <w:b/>
          <w:bCs/>
          <w:color w:val="000000"/>
          <w:kern w:val="0"/>
          <w:lang w:eastAsia="en-GB"/>
          <w14:ligatures w14:val="none"/>
        </w:rPr>
      </w:pPr>
    </w:p>
    <w:p w14:paraId="4CC93097" w14:textId="77777777" w:rsidR="00101D10" w:rsidRDefault="00101D10" w:rsidP="00101D10">
      <w:pPr>
        <w:rPr>
          <w:rFonts w:ascii="Times New Roman" w:eastAsia="Times New Roman" w:hAnsi="Times New Roman" w:cs="Times New Roman"/>
          <w:b/>
          <w:bCs/>
          <w:color w:val="000000"/>
          <w:kern w:val="0"/>
          <w:lang w:eastAsia="en-GB"/>
          <w14:ligatures w14:val="none"/>
        </w:rPr>
      </w:pPr>
    </w:p>
    <w:p w14:paraId="5D59DE1B" w14:textId="77777777" w:rsidR="00101D10" w:rsidRDefault="00101D10" w:rsidP="00101D10">
      <w:pPr>
        <w:rPr>
          <w:rFonts w:ascii="Times New Roman" w:eastAsia="Times New Roman" w:hAnsi="Times New Roman" w:cs="Times New Roman"/>
          <w:b/>
          <w:bCs/>
          <w:color w:val="000000"/>
          <w:kern w:val="0"/>
          <w:lang w:eastAsia="en-GB"/>
          <w14:ligatures w14:val="none"/>
        </w:rPr>
      </w:pPr>
      <w:r>
        <w:rPr>
          <w:rFonts w:ascii="Times New Roman" w:eastAsia="Times New Roman" w:hAnsi="Times New Roman" w:cs="Times New Roman"/>
          <w:b/>
          <w:bCs/>
          <w:color w:val="000000"/>
          <w:kern w:val="0"/>
          <w:lang w:eastAsia="en-GB"/>
          <w14:ligatures w14:val="none"/>
        </w:rPr>
        <w:br w:type="page"/>
      </w:r>
    </w:p>
    <w:p w14:paraId="5BAA9610"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b/>
          <w:bCs/>
          <w:color w:val="000000"/>
          <w:kern w:val="0"/>
          <w:lang w:eastAsia="en-GB"/>
          <w14:ligatures w14:val="none"/>
        </w:rPr>
        <w:lastRenderedPageBreak/>
        <w:t>Qamar</w:t>
      </w:r>
    </w:p>
    <w:p w14:paraId="3A4BBF00"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I first felt the Moon’s gaze when I was five. It was the first night I had slept in a room of my own and the oversized mattress refused to soften for the weight of my restless slumber. My older brother now slept down the freakishly silent hallway and waiting for the morning was like watching paint dry. When the night troubled me, Dad had taught me to cup my hands and recite my prayers, and so I held them in the burrow beneath my creased linen quilt. My whispers were in a language I didn’t quite understand, yet “</w:t>
      </w:r>
      <w:proofErr w:type="spellStart"/>
      <w:r w:rsidRPr="004859AB">
        <w:rPr>
          <w:rFonts w:ascii="Times New Roman" w:eastAsia="Times New Roman" w:hAnsi="Times New Roman" w:cs="Times New Roman"/>
          <w:i/>
          <w:iCs/>
          <w:color w:val="000000"/>
          <w:kern w:val="0"/>
          <w:lang w:eastAsia="en-GB"/>
          <w14:ligatures w14:val="none"/>
        </w:rPr>
        <w:t>Sadaqallahul</w:t>
      </w:r>
      <w:proofErr w:type="spellEnd"/>
      <w:r w:rsidRPr="004859AB">
        <w:rPr>
          <w:rFonts w:ascii="Times New Roman" w:eastAsia="Times New Roman" w:hAnsi="Times New Roman" w:cs="Times New Roman"/>
          <w:i/>
          <w:iCs/>
          <w:color w:val="000000"/>
          <w:kern w:val="0"/>
          <w:lang w:eastAsia="en-GB"/>
          <w14:ligatures w14:val="none"/>
        </w:rPr>
        <w:t xml:space="preserve"> </w:t>
      </w:r>
      <w:proofErr w:type="spellStart"/>
      <w:r w:rsidRPr="004859AB">
        <w:rPr>
          <w:rFonts w:ascii="Times New Roman" w:eastAsia="Times New Roman" w:hAnsi="Times New Roman" w:cs="Times New Roman"/>
          <w:i/>
          <w:iCs/>
          <w:color w:val="000000"/>
          <w:kern w:val="0"/>
          <w:lang w:eastAsia="en-GB"/>
          <w14:ligatures w14:val="none"/>
        </w:rPr>
        <w:t>azim</w:t>
      </w:r>
      <w:proofErr w:type="spellEnd"/>
      <w:r w:rsidRPr="004859AB">
        <w:rPr>
          <w:rFonts w:ascii="Times New Roman" w:eastAsia="Times New Roman" w:hAnsi="Times New Roman" w:cs="Times New Roman"/>
          <w:color w:val="000000"/>
          <w:kern w:val="0"/>
          <w:lang w:eastAsia="en-GB"/>
          <w14:ligatures w14:val="none"/>
        </w:rPr>
        <w:t>” bounced off my palms and melted into a yawn as I shifted back to my pillow. </w:t>
      </w:r>
    </w:p>
    <w:p w14:paraId="06EB3F04"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That’s when I felt her. She beamed down </w:t>
      </w:r>
    </w:p>
    <w:p w14:paraId="09DD3208" w14:textId="77777777" w:rsidR="00101D10" w:rsidRPr="004859AB" w:rsidRDefault="00101D10" w:rsidP="00101D10">
      <w:pPr>
        <w:spacing w:before="240" w:after="240" w:line="360" w:lineRule="auto"/>
        <w:ind w:left="2880"/>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down,</w:t>
      </w:r>
    </w:p>
    <w:p w14:paraId="05D50B84" w14:textId="77777777" w:rsidR="00101D10" w:rsidRPr="004859AB" w:rsidRDefault="00101D10" w:rsidP="00101D10">
      <w:pPr>
        <w:spacing w:before="240" w:after="240" w:line="360" w:lineRule="auto"/>
        <w:ind w:left="2160"/>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down the windowsill in silken silvers and orchestrated a cicada symphony to profess I was her child.   </w:t>
      </w:r>
    </w:p>
    <w:p w14:paraId="592779AE"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Each night since, she would bring starlit solitude to the hostile cradle I hesitated to call home. She would race me from the car window on drowsy drives from swim lessons at Olympic Park and watched Mum’s hands weave my damp curls while I fumbled over the ink of my Arabic textbook. Frustration would boil my ears scarlet as the words lazily defrosted from my tongue. “Have patience, </w:t>
      </w:r>
      <w:r w:rsidRPr="004859AB">
        <w:rPr>
          <w:rFonts w:ascii="Times New Roman" w:eastAsia="Times New Roman" w:hAnsi="Times New Roman" w:cs="Times New Roman"/>
          <w:i/>
          <w:iCs/>
          <w:color w:val="000000"/>
          <w:kern w:val="0"/>
          <w:lang w:eastAsia="en-GB"/>
          <w14:ligatures w14:val="none"/>
        </w:rPr>
        <w:t>alba</w:t>
      </w:r>
      <w:r w:rsidRPr="004859AB">
        <w:rPr>
          <w:rFonts w:ascii="Times New Roman" w:eastAsia="Times New Roman" w:hAnsi="Times New Roman" w:cs="Times New Roman"/>
          <w:color w:val="000000"/>
          <w:kern w:val="0"/>
          <w:lang w:eastAsia="en-GB"/>
          <w14:ligatures w14:val="none"/>
        </w:rPr>
        <w:t>,” Mum would say. “You just need to feel the rhythm of it. Run your finger along the page and sound it out, word by word.” </w:t>
      </w:r>
    </w:p>
    <w:p w14:paraId="5A73E0ED"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How could I ease into the language of my foremothers when it refused to embrace my foreign tongue?</w:t>
      </w:r>
      <w:r w:rsidRPr="004859AB">
        <w:rPr>
          <w:rFonts w:ascii="Times New Roman" w:eastAsia="Times New Roman" w:hAnsi="Times New Roman" w:cs="Times New Roman"/>
          <w:i/>
          <w:iCs/>
          <w:color w:val="000000"/>
          <w:kern w:val="0"/>
          <w:lang w:eastAsia="en-GB"/>
          <w14:ligatures w14:val="none"/>
        </w:rPr>
        <w:t xml:space="preserve"> </w:t>
      </w:r>
      <w:r w:rsidRPr="004859AB">
        <w:rPr>
          <w:rFonts w:ascii="Times New Roman" w:eastAsia="Times New Roman" w:hAnsi="Times New Roman" w:cs="Times New Roman"/>
          <w:color w:val="000000"/>
          <w:kern w:val="0"/>
          <w:lang w:eastAsia="en-GB"/>
          <w14:ligatures w14:val="none"/>
        </w:rPr>
        <w:t>I spoke in diaspora and paid the price of humiliation. </w:t>
      </w:r>
    </w:p>
    <w:p w14:paraId="2A88C056"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By fourteen, I grew tired of trying to squeeze into Arabic and banished my textbooks to the top shelf of the bookcase. Untethered to my mother tongue, I became numb to its motion beneath my skin. I buried it deep in amber soil and patted it down,</w:t>
      </w:r>
    </w:p>
    <w:p w14:paraId="5B476DB8" w14:textId="77777777" w:rsidR="00101D10" w:rsidRPr="004859AB" w:rsidRDefault="00101D10" w:rsidP="00101D10">
      <w:pPr>
        <w:spacing w:before="240" w:after="240" w:line="360" w:lineRule="auto"/>
        <w:ind w:left="4320"/>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down,</w:t>
      </w:r>
    </w:p>
    <w:p w14:paraId="5E491AD0" w14:textId="77777777" w:rsidR="00101D10" w:rsidRPr="004859AB" w:rsidRDefault="00101D10" w:rsidP="00101D10">
      <w:pPr>
        <w:spacing w:before="240" w:after="240" w:line="360" w:lineRule="auto"/>
        <w:ind w:left="3600"/>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down beneath the bottlebrush and banksia.</w:t>
      </w:r>
    </w:p>
    <w:p w14:paraId="359677C7"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Still, it remained in motion, pulled by the whispering force of the Moon. I remained able to read, although the words bore no substance, the ritual of recitation had permanently imprinted the flesh of my heart. It would drip from memorised prayers and spill with the endearment of </w:t>
      </w:r>
      <w:r w:rsidRPr="004859AB">
        <w:rPr>
          <w:rFonts w:ascii="Times New Roman" w:eastAsia="Times New Roman" w:hAnsi="Times New Roman" w:cs="Times New Roman"/>
          <w:color w:val="000000"/>
          <w:kern w:val="0"/>
          <w:lang w:eastAsia="en-GB"/>
          <w14:ligatures w14:val="none"/>
        </w:rPr>
        <w:lastRenderedPageBreak/>
        <w:t>my elders. The voice of the motherland became a seasonal luxury I timidly embraced, only in the starlit solitude of the Moon.</w:t>
      </w:r>
    </w:p>
    <w:p w14:paraId="687DDB71"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On the eve of my eighteenth birthday, the Moon told me her name was Qamar. Preserved as the fifty-fourth chapter of God’s final decree, her name was destined for eternal recitation. She was a gift for measuring the phases of time and a vessel of </w:t>
      </w:r>
      <w:r w:rsidRPr="004859AB">
        <w:rPr>
          <w:rFonts w:ascii="Times New Roman" w:eastAsia="Times New Roman" w:hAnsi="Times New Roman" w:cs="Times New Roman"/>
          <w:i/>
          <w:iCs/>
          <w:color w:val="000000"/>
          <w:kern w:val="0"/>
          <w:lang w:eastAsia="en-GB"/>
          <w14:ligatures w14:val="none"/>
        </w:rPr>
        <w:t>Al-</w:t>
      </w:r>
      <w:proofErr w:type="spellStart"/>
      <w:r w:rsidRPr="004859AB">
        <w:rPr>
          <w:rFonts w:ascii="Times New Roman" w:eastAsia="Times New Roman" w:hAnsi="Times New Roman" w:cs="Times New Roman"/>
          <w:i/>
          <w:iCs/>
          <w:color w:val="000000"/>
          <w:kern w:val="0"/>
          <w:lang w:eastAsia="en-GB"/>
          <w14:ligatures w14:val="none"/>
        </w:rPr>
        <w:t>Jalīl</w:t>
      </w:r>
      <w:proofErr w:type="spellEnd"/>
      <w:r w:rsidRPr="004859AB">
        <w:rPr>
          <w:rFonts w:ascii="Times New Roman" w:eastAsia="Times New Roman" w:hAnsi="Times New Roman" w:cs="Times New Roman"/>
          <w:i/>
          <w:iCs/>
          <w:color w:val="000000"/>
          <w:kern w:val="0"/>
          <w:lang w:eastAsia="en-GB"/>
          <w14:ligatures w14:val="none"/>
        </w:rPr>
        <w:t xml:space="preserve"> </w:t>
      </w:r>
      <w:r w:rsidRPr="004859AB">
        <w:rPr>
          <w:rFonts w:ascii="Times New Roman" w:eastAsia="Times New Roman" w:hAnsi="Times New Roman" w:cs="Times New Roman"/>
          <w:color w:val="000000"/>
          <w:kern w:val="0"/>
          <w:lang w:eastAsia="en-GB"/>
          <w14:ligatures w14:val="none"/>
        </w:rPr>
        <w:t>to sustain noble prophets in times of uncertainty. Qamar was the ultimate gift of solace and had chosen me amongst the ancestors of my faith and family line.</w:t>
      </w:r>
    </w:p>
    <w:p w14:paraId="3F586933"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The night </w:t>
      </w:r>
      <w:proofErr w:type="spellStart"/>
      <w:r w:rsidRPr="004859AB">
        <w:rPr>
          <w:rFonts w:ascii="Times New Roman" w:eastAsia="Times New Roman" w:hAnsi="Times New Roman" w:cs="Times New Roman"/>
          <w:color w:val="000000"/>
          <w:kern w:val="0"/>
          <w:lang w:eastAsia="en-GB"/>
          <w14:ligatures w14:val="none"/>
        </w:rPr>
        <w:t>Tayta</w:t>
      </w:r>
      <w:proofErr w:type="spellEnd"/>
      <w:r w:rsidRPr="004859AB">
        <w:rPr>
          <w:rFonts w:ascii="Times New Roman" w:eastAsia="Times New Roman" w:hAnsi="Times New Roman" w:cs="Times New Roman"/>
          <w:color w:val="000000"/>
          <w:kern w:val="0"/>
          <w:lang w:eastAsia="en-GB"/>
          <w14:ligatures w14:val="none"/>
        </w:rPr>
        <w:t xml:space="preserve"> migrated to the Southern Shire shores, Qamar began to collect the tales and wisdoms of the motherland and store them in a pouch of </w:t>
      </w:r>
      <w:r w:rsidRPr="004859AB">
        <w:rPr>
          <w:rFonts w:ascii="Times New Roman" w:eastAsia="Times New Roman" w:hAnsi="Times New Roman" w:cs="Times New Roman"/>
          <w:i/>
          <w:iCs/>
          <w:color w:val="000000"/>
          <w:kern w:val="0"/>
          <w:lang w:eastAsia="en-GB"/>
          <w14:ligatures w14:val="none"/>
        </w:rPr>
        <w:t>oud</w:t>
      </w:r>
      <w:r w:rsidRPr="004859AB">
        <w:rPr>
          <w:rFonts w:ascii="Times New Roman" w:eastAsia="Times New Roman" w:hAnsi="Times New Roman" w:cs="Times New Roman"/>
          <w:color w:val="000000"/>
          <w:kern w:val="0"/>
          <w:lang w:eastAsia="en-GB"/>
          <w14:ligatures w14:val="none"/>
        </w:rPr>
        <w:t xml:space="preserve"> and stardust. Then, she would extract the dew of the elderberry flowers that collected snow on the mountains and adorned the dark suburban night with the scent of motherland. This way, her children always slept under the embrace of home.</w:t>
      </w:r>
    </w:p>
    <w:p w14:paraId="3DC899A0"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“There is no need to strain yourself in the search of belonging,” she wrote in the stars. “You, </w:t>
      </w:r>
      <w:proofErr w:type="spellStart"/>
      <w:r w:rsidRPr="004859AB">
        <w:rPr>
          <w:rFonts w:ascii="Times New Roman" w:eastAsia="Times New Roman" w:hAnsi="Times New Roman" w:cs="Times New Roman"/>
          <w:i/>
          <w:iCs/>
          <w:color w:val="000000"/>
          <w:kern w:val="0"/>
          <w:lang w:eastAsia="en-GB"/>
          <w14:ligatures w14:val="none"/>
        </w:rPr>
        <w:t>ya</w:t>
      </w:r>
      <w:proofErr w:type="spellEnd"/>
      <w:r w:rsidRPr="004859AB">
        <w:rPr>
          <w:rFonts w:ascii="Times New Roman" w:eastAsia="Times New Roman" w:hAnsi="Times New Roman" w:cs="Times New Roman"/>
          <w:i/>
          <w:iCs/>
          <w:color w:val="000000"/>
          <w:kern w:val="0"/>
          <w:lang w:eastAsia="en-GB"/>
          <w14:ligatures w14:val="none"/>
        </w:rPr>
        <w:t xml:space="preserve"> binti</w:t>
      </w:r>
      <w:r w:rsidRPr="004859AB">
        <w:rPr>
          <w:rFonts w:ascii="Times New Roman" w:eastAsia="Times New Roman" w:hAnsi="Times New Roman" w:cs="Times New Roman"/>
          <w:color w:val="000000"/>
          <w:kern w:val="0"/>
          <w:lang w:eastAsia="en-GB"/>
          <w14:ligatures w14:val="none"/>
        </w:rPr>
        <w:t>, belong to every inch of the land beneath my gaze, just as those here, before and after you.”</w:t>
      </w:r>
    </w:p>
    <w:p w14:paraId="53BA6FA2" w14:textId="77777777" w:rsidR="00101D10" w:rsidRPr="004859AB" w:rsidRDefault="00101D10" w:rsidP="00101D10">
      <w:pPr>
        <w:spacing w:before="240" w:after="240" w:line="360" w:lineRule="auto"/>
        <w:jc w:val="both"/>
        <w:rPr>
          <w:rFonts w:ascii="Times New Roman" w:eastAsia="Times New Roman" w:hAnsi="Times New Roman" w:cs="Times New Roman"/>
          <w:kern w:val="0"/>
          <w:lang w:eastAsia="en-GB"/>
          <w14:ligatures w14:val="none"/>
        </w:rPr>
      </w:pPr>
      <w:r w:rsidRPr="004859AB">
        <w:rPr>
          <w:rFonts w:ascii="Times New Roman" w:eastAsia="Times New Roman" w:hAnsi="Times New Roman" w:cs="Times New Roman"/>
          <w:i/>
          <w:iCs/>
          <w:color w:val="000000"/>
          <w:kern w:val="0"/>
          <w:lang w:eastAsia="en-GB"/>
          <w14:ligatures w14:val="none"/>
        </w:rPr>
        <w:t>Al-Qamar</w:t>
      </w:r>
      <w:r w:rsidRPr="004859AB">
        <w:rPr>
          <w:rFonts w:ascii="Times New Roman" w:eastAsia="Times New Roman" w:hAnsi="Times New Roman" w:cs="Times New Roman"/>
          <w:color w:val="000000"/>
          <w:kern w:val="0"/>
          <w:lang w:eastAsia="en-GB"/>
          <w14:ligatures w14:val="none"/>
        </w:rPr>
        <w:t xml:space="preserve"> was blue when it welcomed me into this world. I wonder, will she be blue on the day I depart it? as I deciphered the yearns of Arabic singers on my drive home from work. My left fingers tapped to the beat of the </w:t>
      </w:r>
      <w:proofErr w:type="spellStart"/>
      <w:r w:rsidRPr="004859AB">
        <w:rPr>
          <w:rFonts w:ascii="Times New Roman" w:eastAsia="Times New Roman" w:hAnsi="Times New Roman" w:cs="Times New Roman"/>
          <w:i/>
          <w:iCs/>
          <w:color w:val="000000"/>
          <w:kern w:val="0"/>
          <w:lang w:eastAsia="en-GB"/>
          <w14:ligatures w14:val="none"/>
        </w:rPr>
        <w:t>drumbakah</w:t>
      </w:r>
      <w:proofErr w:type="spellEnd"/>
      <w:r w:rsidRPr="004859AB">
        <w:rPr>
          <w:rFonts w:ascii="Times New Roman" w:eastAsia="Times New Roman" w:hAnsi="Times New Roman" w:cs="Times New Roman"/>
          <w:color w:val="000000"/>
          <w:kern w:val="0"/>
          <w:lang w:eastAsia="en-GB"/>
          <w14:ligatures w14:val="none"/>
        </w:rPr>
        <w:t xml:space="preserve"> booming from the stereo and my right arm rested against the semi-opened window. I learned to cling to the words I understood to decipher the ones I had not yet recognised.</w:t>
      </w:r>
    </w:p>
    <w:p w14:paraId="325971E5" w14:textId="77777777" w:rsidR="00101D10" w:rsidRDefault="00101D10" w:rsidP="00101D10">
      <w:pPr>
        <w:spacing w:line="360" w:lineRule="auto"/>
        <w:rPr>
          <w:rFonts w:ascii="Times New Roman" w:eastAsia="Times New Roman" w:hAnsi="Times New Roman" w:cs="Times New Roman"/>
          <w:color w:val="000000"/>
          <w:kern w:val="0"/>
          <w:lang w:eastAsia="en-GB"/>
          <w14:ligatures w14:val="none"/>
        </w:rPr>
      </w:pPr>
      <w:r w:rsidRPr="004859AB">
        <w:rPr>
          <w:rFonts w:ascii="Times New Roman" w:eastAsia="Times New Roman" w:hAnsi="Times New Roman" w:cs="Times New Roman"/>
          <w:color w:val="000000"/>
          <w:kern w:val="0"/>
          <w:lang w:eastAsia="en-GB"/>
          <w14:ligatures w14:val="none"/>
        </w:rPr>
        <w:t xml:space="preserve">At twenty, </w:t>
      </w:r>
      <w:r w:rsidRPr="004859AB">
        <w:rPr>
          <w:rFonts w:ascii="Times New Roman" w:eastAsia="Times New Roman" w:hAnsi="Times New Roman" w:cs="Times New Roman"/>
          <w:i/>
          <w:iCs/>
          <w:color w:val="000000"/>
          <w:kern w:val="0"/>
          <w:lang w:eastAsia="en-GB"/>
          <w14:ligatures w14:val="none"/>
        </w:rPr>
        <w:t>Al-Qamar</w:t>
      </w:r>
      <w:r w:rsidRPr="004859AB">
        <w:rPr>
          <w:rFonts w:ascii="Times New Roman" w:eastAsia="Times New Roman" w:hAnsi="Times New Roman" w:cs="Times New Roman"/>
          <w:color w:val="000000"/>
          <w:kern w:val="0"/>
          <w:lang w:eastAsia="en-GB"/>
          <w14:ligatures w14:val="none"/>
        </w:rPr>
        <w:t xml:space="preserve"> now leans as my night prayers have grown more ardent with sincerity. She glimmers with the pride of my foremothers through the kitchen shutters as I trace my finger over the label of the bottle of </w:t>
      </w:r>
      <w:proofErr w:type="spellStart"/>
      <w:proofErr w:type="gramStart"/>
      <w:r w:rsidRPr="004859AB">
        <w:rPr>
          <w:rFonts w:ascii="Times New Roman" w:eastAsia="Times New Roman" w:hAnsi="Times New Roman" w:cs="Times New Roman"/>
          <w:i/>
          <w:iCs/>
          <w:color w:val="000000"/>
          <w:kern w:val="0"/>
          <w:lang w:eastAsia="en-GB"/>
          <w14:ligatures w14:val="none"/>
        </w:rPr>
        <w:t>may</w:t>
      </w:r>
      <w:proofErr w:type="spellEnd"/>
      <w:proofErr w:type="gramEnd"/>
      <w:r w:rsidRPr="004859AB">
        <w:rPr>
          <w:rFonts w:ascii="Times New Roman" w:eastAsia="Times New Roman" w:hAnsi="Times New Roman" w:cs="Times New Roman"/>
          <w:i/>
          <w:iCs/>
          <w:color w:val="000000"/>
          <w:kern w:val="0"/>
          <w:lang w:eastAsia="en-GB"/>
          <w14:ligatures w14:val="none"/>
        </w:rPr>
        <w:t xml:space="preserve"> </w:t>
      </w:r>
      <w:proofErr w:type="spellStart"/>
      <w:r w:rsidRPr="004859AB">
        <w:rPr>
          <w:rFonts w:ascii="Times New Roman" w:eastAsia="Times New Roman" w:hAnsi="Times New Roman" w:cs="Times New Roman"/>
          <w:i/>
          <w:iCs/>
          <w:color w:val="000000"/>
          <w:kern w:val="0"/>
          <w:lang w:eastAsia="en-GB"/>
          <w14:ligatures w14:val="none"/>
        </w:rPr>
        <w:t>zahar</w:t>
      </w:r>
      <w:proofErr w:type="spellEnd"/>
      <w:r w:rsidRPr="004859AB">
        <w:rPr>
          <w:rFonts w:ascii="Times New Roman" w:eastAsia="Times New Roman" w:hAnsi="Times New Roman" w:cs="Times New Roman"/>
          <w:color w:val="000000"/>
          <w:kern w:val="0"/>
          <w:lang w:eastAsia="en-GB"/>
          <w14:ligatures w14:val="none"/>
        </w:rPr>
        <w:t xml:space="preserve"> I mix into freshly brewed </w:t>
      </w:r>
      <w:proofErr w:type="spellStart"/>
      <w:r w:rsidRPr="004859AB">
        <w:rPr>
          <w:rFonts w:ascii="Times New Roman" w:eastAsia="Times New Roman" w:hAnsi="Times New Roman" w:cs="Times New Roman"/>
          <w:i/>
          <w:iCs/>
          <w:color w:val="000000"/>
          <w:kern w:val="0"/>
          <w:lang w:eastAsia="en-GB"/>
          <w14:ligatures w14:val="none"/>
        </w:rPr>
        <w:t>shoy</w:t>
      </w:r>
      <w:proofErr w:type="spellEnd"/>
      <w:r w:rsidRPr="004859AB">
        <w:rPr>
          <w:rFonts w:ascii="Times New Roman" w:eastAsia="Times New Roman" w:hAnsi="Times New Roman" w:cs="Times New Roman"/>
          <w:color w:val="000000"/>
          <w:kern w:val="0"/>
          <w:lang w:eastAsia="en-GB"/>
          <w14:ligatures w14:val="none"/>
        </w:rPr>
        <w:t>. And she watches with most pleasure as the deep molasses of my eyes reflect her light just as the Moonchildren before me.</w:t>
      </w:r>
    </w:p>
    <w:p w14:paraId="2C732214" w14:textId="77777777" w:rsidR="00101D10" w:rsidRDefault="00101D10" w:rsidP="00101D10">
      <w:pPr>
        <w:spacing w:line="360" w:lineRule="auto"/>
        <w:rPr>
          <w:rFonts w:ascii="Times New Roman" w:eastAsia="Times New Roman" w:hAnsi="Times New Roman" w:cs="Times New Roman"/>
          <w:color w:val="000000"/>
          <w:kern w:val="0"/>
          <w:lang w:eastAsia="en-GB"/>
          <w14:ligatures w14:val="none"/>
        </w:rPr>
      </w:pPr>
    </w:p>
    <w:p w14:paraId="57EF2278" w14:textId="77777777" w:rsidR="00101D10" w:rsidRDefault="00101D10" w:rsidP="00101D10">
      <w:pPr>
        <w:spacing w:line="360" w:lineRule="auto"/>
        <w:rPr>
          <w:rFonts w:ascii="Times New Roman" w:eastAsia="Times New Roman" w:hAnsi="Times New Roman" w:cs="Times New Roman"/>
          <w:color w:val="000000"/>
          <w:kern w:val="0"/>
          <w:lang w:eastAsia="en-GB"/>
          <w14:ligatures w14:val="none"/>
        </w:rPr>
      </w:pPr>
    </w:p>
    <w:p w14:paraId="0C0A4132" w14:textId="77777777" w:rsidR="00101D10" w:rsidRDefault="00101D10" w:rsidP="00101D10">
      <w:pPr>
        <w:spacing w:line="360" w:lineRule="auto"/>
        <w:rPr>
          <w:rFonts w:ascii="Times New Roman" w:eastAsia="Times New Roman" w:hAnsi="Times New Roman" w:cs="Times New Roman"/>
          <w:color w:val="000000"/>
          <w:kern w:val="0"/>
          <w:lang w:eastAsia="en-GB"/>
          <w14:ligatures w14:val="none"/>
        </w:rPr>
      </w:pPr>
    </w:p>
    <w:p w14:paraId="0073C85A" w14:textId="77777777" w:rsidR="00101D10" w:rsidRDefault="00101D10" w:rsidP="00101D10">
      <w:pPr>
        <w:spacing w:line="360" w:lineRule="auto"/>
        <w:rPr>
          <w:rFonts w:ascii="Times New Roman" w:eastAsia="Times New Roman" w:hAnsi="Times New Roman" w:cs="Times New Roman"/>
          <w:color w:val="000000"/>
          <w:kern w:val="0"/>
          <w:lang w:eastAsia="en-GB"/>
          <w14:ligatures w14:val="none"/>
        </w:rPr>
      </w:pPr>
    </w:p>
    <w:p w14:paraId="74D9C61C" w14:textId="77777777" w:rsidR="00101D10" w:rsidRPr="00354CE4" w:rsidRDefault="00101D10" w:rsidP="00101D10">
      <w:pPr>
        <w:spacing w:line="360" w:lineRule="auto"/>
        <w:jc w:val="right"/>
        <w:rPr>
          <w:rFonts w:ascii="Times New Roman" w:eastAsia="Times New Roman" w:hAnsi="Times New Roman" w:cs="Times New Roman"/>
          <w:b/>
          <w:bCs/>
          <w:i/>
          <w:iCs/>
          <w:kern w:val="0"/>
          <w:lang w:eastAsia="en-GB"/>
          <w14:ligatures w14:val="none"/>
        </w:rPr>
      </w:pPr>
      <w:r w:rsidRPr="00354CE4">
        <w:rPr>
          <w:rFonts w:ascii="Times New Roman" w:eastAsia="Times New Roman" w:hAnsi="Times New Roman" w:cs="Times New Roman"/>
          <w:b/>
          <w:bCs/>
          <w:i/>
          <w:iCs/>
          <w:kern w:val="0"/>
          <w:lang w:eastAsia="en-GB"/>
          <w14:ligatures w14:val="none"/>
        </w:rPr>
        <w:t xml:space="preserve">Word count: </w:t>
      </w:r>
      <w:r>
        <w:rPr>
          <w:rFonts w:ascii="Times New Roman" w:eastAsia="Times New Roman" w:hAnsi="Times New Roman" w:cs="Times New Roman"/>
          <w:b/>
          <w:bCs/>
          <w:i/>
          <w:iCs/>
          <w:kern w:val="0"/>
          <w:lang w:eastAsia="en-GB"/>
          <w14:ligatures w14:val="none"/>
        </w:rPr>
        <w:t>2048</w:t>
      </w:r>
      <w:r w:rsidRPr="00354CE4">
        <w:rPr>
          <w:rFonts w:ascii="Times New Roman" w:eastAsia="Times New Roman" w:hAnsi="Times New Roman" w:cs="Times New Roman"/>
          <w:b/>
          <w:bCs/>
          <w:i/>
          <w:iCs/>
          <w:kern w:val="0"/>
          <w:lang w:eastAsia="en-GB"/>
          <w14:ligatures w14:val="none"/>
        </w:rPr>
        <w:t xml:space="preserve"> words</w:t>
      </w:r>
    </w:p>
    <w:p w14:paraId="2C9FA3C9" w14:textId="77777777" w:rsidR="00426B0C" w:rsidRDefault="00426B0C"/>
    <w:sectPr w:rsidR="00426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D10"/>
    <w:rsid w:val="000D4FB3"/>
    <w:rsid w:val="00101D10"/>
    <w:rsid w:val="00426B0C"/>
    <w:rsid w:val="0063643A"/>
    <w:rsid w:val="00636F05"/>
    <w:rsid w:val="008345CD"/>
    <w:rsid w:val="00851DFA"/>
    <w:rsid w:val="00986689"/>
    <w:rsid w:val="00AF0B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091FB81"/>
  <w15:chartTrackingRefBased/>
  <w15:docId w15:val="{E3E350C6-DE0A-9644-990C-A56FA8B8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D10"/>
  </w:style>
  <w:style w:type="paragraph" w:styleId="Heading1">
    <w:name w:val="heading 1"/>
    <w:basedOn w:val="Normal"/>
    <w:next w:val="Normal"/>
    <w:link w:val="Heading1Char"/>
    <w:uiPriority w:val="9"/>
    <w:qFormat/>
    <w:rsid w:val="00101D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D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D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D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1D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1D1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1D1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1D1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1D1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D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D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D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D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1D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1D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1D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1D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1D10"/>
    <w:rPr>
      <w:rFonts w:eastAsiaTheme="majorEastAsia" w:cstheme="majorBidi"/>
      <w:color w:val="272727" w:themeColor="text1" w:themeTint="D8"/>
    </w:rPr>
  </w:style>
  <w:style w:type="paragraph" w:styleId="Title">
    <w:name w:val="Title"/>
    <w:basedOn w:val="Normal"/>
    <w:next w:val="Normal"/>
    <w:link w:val="TitleChar"/>
    <w:uiPriority w:val="10"/>
    <w:qFormat/>
    <w:rsid w:val="00101D1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D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D1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D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1D1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1D10"/>
    <w:rPr>
      <w:i/>
      <w:iCs/>
      <w:color w:val="404040" w:themeColor="text1" w:themeTint="BF"/>
    </w:rPr>
  </w:style>
  <w:style w:type="paragraph" w:styleId="ListParagraph">
    <w:name w:val="List Paragraph"/>
    <w:basedOn w:val="Normal"/>
    <w:uiPriority w:val="34"/>
    <w:qFormat/>
    <w:rsid w:val="00101D10"/>
    <w:pPr>
      <w:ind w:left="720"/>
      <w:contextualSpacing/>
    </w:pPr>
  </w:style>
  <w:style w:type="character" w:styleId="IntenseEmphasis">
    <w:name w:val="Intense Emphasis"/>
    <w:basedOn w:val="DefaultParagraphFont"/>
    <w:uiPriority w:val="21"/>
    <w:qFormat/>
    <w:rsid w:val="00101D10"/>
    <w:rPr>
      <w:i/>
      <w:iCs/>
      <w:color w:val="0F4761" w:themeColor="accent1" w:themeShade="BF"/>
    </w:rPr>
  </w:style>
  <w:style w:type="paragraph" w:styleId="IntenseQuote">
    <w:name w:val="Intense Quote"/>
    <w:basedOn w:val="Normal"/>
    <w:next w:val="Normal"/>
    <w:link w:val="IntenseQuoteChar"/>
    <w:uiPriority w:val="30"/>
    <w:qFormat/>
    <w:rsid w:val="00101D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D10"/>
    <w:rPr>
      <w:i/>
      <w:iCs/>
      <w:color w:val="0F4761" w:themeColor="accent1" w:themeShade="BF"/>
    </w:rPr>
  </w:style>
  <w:style w:type="character" w:styleId="IntenseReference">
    <w:name w:val="Intense Reference"/>
    <w:basedOn w:val="DefaultParagraphFont"/>
    <w:uiPriority w:val="32"/>
    <w:qFormat/>
    <w:rsid w:val="00101D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1722</Words>
  <Characters>9819</Characters>
  <Application>Microsoft Office Word</Application>
  <DocSecurity>0</DocSecurity>
  <Lines>81</Lines>
  <Paragraphs>23</Paragraphs>
  <ScaleCrop>false</ScaleCrop>
  <Company/>
  <LinksUpToDate>false</LinksUpToDate>
  <CharactersWithSpaces>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Zreika</dc:creator>
  <cp:keywords/>
  <dc:description/>
  <cp:lastModifiedBy>Shayla Zreika</cp:lastModifiedBy>
  <cp:revision>1</cp:revision>
  <dcterms:created xsi:type="dcterms:W3CDTF">2026-02-23T04:09:00Z</dcterms:created>
  <dcterms:modified xsi:type="dcterms:W3CDTF">2026-02-23T04:09:00Z</dcterms:modified>
</cp:coreProperties>
</file>